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D066A" w:rsidRPr="00D879AE" w:rsidRDefault="001D066A" w:rsidP="006943B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6D2" w:rsidRDefault="00C526D2" w:rsidP="006943B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0017D7" w:rsidRPr="00D879AE" w:rsidRDefault="000017D7" w:rsidP="006943B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«</w:t>
      </w:r>
      <w:r w:rsidR="00CF3BA5" w:rsidRPr="00D879AE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</w:t>
      </w:r>
      <w:r w:rsidRPr="00D879AE">
        <w:rPr>
          <w:rFonts w:ascii="Times New Roman" w:hAnsi="Times New Roman" w:cs="Times New Roman"/>
          <w:sz w:val="28"/>
          <w:szCs w:val="28"/>
        </w:rPr>
        <w:t>»</w:t>
      </w:r>
      <w:r w:rsidR="00CF3BA5" w:rsidRPr="00D879A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0017D7" w:rsidRPr="00D879AE" w:rsidRDefault="003A3369" w:rsidP="006943B8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>241050</w:t>
      </w:r>
      <w:r w:rsidR="000017D7"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Брянск, ул. </w:t>
      </w:r>
      <w:r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>Октябрьская</w:t>
      </w:r>
      <w:r w:rsidR="000017D7"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>18, офис 3, тел.</w:t>
      </w:r>
      <w:r w:rsidR="000017D7" w:rsidRPr="00D879AE">
        <w:rPr>
          <w:rFonts w:ascii="Times New Roman" w:hAnsi="Times New Roman" w:cs="Times New Roman"/>
          <w:bCs/>
          <w:i/>
          <w:iCs/>
          <w:sz w:val="28"/>
          <w:szCs w:val="28"/>
        </w:rPr>
        <w:t>/ факс (4832) 64-88-71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E43479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371725"/>
            <wp:effectExtent l="0" t="0" r="0" b="0"/>
            <wp:docPr id="2" name="Рисунок 2" descr="https://xn--38-6kcaak9aj5chl4a3g.xn--p1ai/wp-content/uploads/2019/04/4dd0ae0a7e0abc488af47cb107e79aa3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38-6kcaak9aj5chl4a3g.xn--p1ai/wp-content/uploads/2019/04/4dd0ae0a7e0abc488af47cb107e79aa3-768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A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11894" w:rsidRPr="00D879AE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D879A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мониторингового исследования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AE">
        <w:rPr>
          <w:rFonts w:ascii="Times New Roman" w:hAnsi="Times New Roman" w:cs="Times New Roman"/>
          <w:b/>
          <w:bCs/>
          <w:sz w:val="28"/>
          <w:szCs w:val="28"/>
        </w:rPr>
        <w:t>профессиональных планов и предпочтений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AE">
        <w:rPr>
          <w:rFonts w:ascii="Times New Roman" w:hAnsi="Times New Roman" w:cs="Times New Roman"/>
          <w:b/>
          <w:bCs/>
          <w:sz w:val="28"/>
          <w:szCs w:val="28"/>
        </w:rPr>
        <w:t>выпускников школ г. Брянска и Брянской области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AE">
        <w:rPr>
          <w:rFonts w:ascii="Times New Roman" w:hAnsi="Times New Roman" w:cs="Times New Roman"/>
          <w:b/>
          <w:sz w:val="28"/>
          <w:szCs w:val="28"/>
        </w:rPr>
        <w:t>в 20</w:t>
      </w:r>
      <w:r w:rsidR="00A947C8" w:rsidRPr="00D879AE">
        <w:rPr>
          <w:rFonts w:ascii="Times New Roman" w:hAnsi="Times New Roman" w:cs="Times New Roman"/>
          <w:b/>
          <w:sz w:val="28"/>
          <w:szCs w:val="28"/>
        </w:rPr>
        <w:t>2</w:t>
      </w:r>
      <w:r w:rsidR="00BB4EE4" w:rsidRPr="00D879AE">
        <w:rPr>
          <w:rFonts w:ascii="Times New Roman" w:hAnsi="Times New Roman" w:cs="Times New Roman"/>
          <w:b/>
          <w:sz w:val="28"/>
          <w:szCs w:val="28"/>
        </w:rPr>
        <w:t>1</w:t>
      </w:r>
      <w:r w:rsidR="006F5579" w:rsidRPr="00D879AE">
        <w:rPr>
          <w:rFonts w:ascii="Times New Roman" w:hAnsi="Times New Roman" w:cs="Times New Roman"/>
          <w:b/>
          <w:sz w:val="28"/>
          <w:szCs w:val="28"/>
        </w:rPr>
        <w:t>-202</w:t>
      </w:r>
      <w:r w:rsidR="00BB4EE4" w:rsidRPr="00D879AE">
        <w:rPr>
          <w:rFonts w:ascii="Times New Roman" w:hAnsi="Times New Roman" w:cs="Times New Roman"/>
          <w:b/>
          <w:sz w:val="28"/>
          <w:szCs w:val="28"/>
        </w:rPr>
        <w:t>2</w:t>
      </w:r>
      <w:r w:rsidR="005D2E9B" w:rsidRPr="00D879A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C526D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0017D7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D7" w:rsidRPr="00D879AE" w:rsidRDefault="00370554" w:rsidP="006943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AE">
        <w:rPr>
          <w:rFonts w:ascii="Times New Roman" w:hAnsi="Times New Roman" w:cs="Times New Roman"/>
          <w:b/>
          <w:sz w:val="28"/>
          <w:szCs w:val="28"/>
        </w:rPr>
        <w:t>г. Брянск</w:t>
      </w:r>
      <w:r w:rsidR="00C526D2">
        <w:rPr>
          <w:rFonts w:ascii="Times New Roman" w:hAnsi="Times New Roman" w:cs="Times New Roman"/>
          <w:b/>
          <w:sz w:val="28"/>
          <w:szCs w:val="28"/>
        </w:rPr>
        <w:t>,</w:t>
      </w:r>
      <w:r w:rsidRPr="00D879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1061F" w:rsidRPr="00D879AE">
        <w:rPr>
          <w:rFonts w:ascii="Times New Roman" w:hAnsi="Times New Roman" w:cs="Times New Roman"/>
          <w:b/>
          <w:sz w:val="28"/>
          <w:szCs w:val="28"/>
        </w:rPr>
        <w:t>2</w:t>
      </w:r>
      <w:r w:rsidR="00BB4EE4" w:rsidRPr="00D879AE">
        <w:rPr>
          <w:rFonts w:ascii="Times New Roman" w:hAnsi="Times New Roman" w:cs="Times New Roman"/>
          <w:b/>
          <w:sz w:val="28"/>
          <w:szCs w:val="28"/>
        </w:rPr>
        <w:t>2</w:t>
      </w:r>
      <w:r w:rsidRPr="00D879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3928" w:rsidRPr="00D879AE" w:rsidRDefault="00703928" w:rsidP="006943B8">
      <w:pPr>
        <w:pStyle w:val="af2"/>
        <w:spacing w:before="55" w:line="276" w:lineRule="auto"/>
        <w:ind w:left="142" w:firstLine="566"/>
        <w:jc w:val="both"/>
        <w:rPr>
          <w:sz w:val="28"/>
          <w:szCs w:val="28"/>
        </w:rPr>
      </w:pPr>
      <w:r w:rsidRPr="00D879AE">
        <w:rPr>
          <w:sz w:val="28"/>
          <w:szCs w:val="28"/>
        </w:rPr>
        <w:lastRenderedPageBreak/>
        <w:t>Среди главных целей развития современной России на ближайшие годы</w:t>
      </w:r>
      <w:r w:rsidRPr="00D879AE">
        <w:rPr>
          <w:spacing w:val="80"/>
          <w:sz w:val="28"/>
          <w:szCs w:val="28"/>
        </w:rPr>
        <w:t xml:space="preserve"> </w:t>
      </w:r>
      <w:r w:rsidRPr="00D879AE">
        <w:rPr>
          <w:sz w:val="28"/>
          <w:szCs w:val="28"/>
        </w:rPr>
        <w:t>определены: прорывное научно-технологическое и социально-экономическое развитие, увеличение численности населения страны, повышение уровня жизни граждан и создание комфортных условий для их проживания, а также условий и возможностей для самореализации и раскрытия таланта каждого человека (Указ Президента РФ от 7 мая</w:t>
      </w:r>
      <w:r w:rsidRPr="00D879AE">
        <w:rPr>
          <w:spacing w:val="40"/>
          <w:sz w:val="28"/>
          <w:szCs w:val="28"/>
        </w:rPr>
        <w:t xml:space="preserve"> </w:t>
      </w:r>
      <w:r w:rsidRPr="00D879AE">
        <w:rPr>
          <w:sz w:val="28"/>
          <w:szCs w:val="28"/>
        </w:rPr>
        <w:t>2018 г. № 204 «О национальных целях и стратегических задачах развития Российской Федерации на период до 2024 года»).</w:t>
      </w:r>
    </w:p>
    <w:p w:rsidR="00213D2A" w:rsidRPr="00D879AE" w:rsidRDefault="00703928" w:rsidP="006943B8">
      <w:pPr>
        <w:pStyle w:val="af2"/>
        <w:spacing w:before="1" w:line="276" w:lineRule="auto"/>
        <w:ind w:left="142" w:firstLine="566"/>
        <w:jc w:val="both"/>
        <w:rPr>
          <w:spacing w:val="40"/>
          <w:sz w:val="28"/>
          <w:szCs w:val="28"/>
        </w:rPr>
      </w:pPr>
      <w:r w:rsidRPr="00D879AE">
        <w:rPr>
          <w:sz w:val="28"/>
          <w:szCs w:val="28"/>
        </w:rPr>
        <w:t>Рынок труда и экономические реалии требуют обновленных подходов к системе профессионального образования, а с учетом глобальной цифровизации общества кадровый вопрос становится</w:t>
      </w:r>
      <w:r w:rsidRPr="00D879AE">
        <w:rPr>
          <w:spacing w:val="-1"/>
          <w:sz w:val="28"/>
          <w:szCs w:val="28"/>
        </w:rPr>
        <w:t xml:space="preserve"> </w:t>
      </w:r>
      <w:r w:rsidRPr="00D879AE">
        <w:rPr>
          <w:sz w:val="28"/>
          <w:szCs w:val="28"/>
        </w:rPr>
        <w:t>как никогда острым и сложным.</w:t>
      </w:r>
      <w:r w:rsidRPr="00D879AE">
        <w:rPr>
          <w:spacing w:val="40"/>
          <w:sz w:val="28"/>
          <w:szCs w:val="28"/>
        </w:rPr>
        <w:t xml:space="preserve"> </w:t>
      </w:r>
    </w:p>
    <w:p w:rsidR="00703928" w:rsidRPr="00D879AE" w:rsidRDefault="00703928" w:rsidP="006943B8">
      <w:pPr>
        <w:pStyle w:val="af2"/>
        <w:spacing w:before="1" w:line="276" w:lineRule="auto"/>
        <w:ind w:left="142" w:firstLine="566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Одна из ключевых задач, стоящих перед системой образования – сделать ее максимально мобильной и способной адаптироваться к постоянно меняющимся запросам работодателей.</w:t>
      </w:r>
    </w:p>
    <w:p w:rsidR="00703928" w:rsidRPr="00D879AE" w:rsidRDefault="00703928" w:rsidP="006943B8">
      <w:pPr>
        <w:pStyle w:val="af2"/>
        <w:spacing w:before="21" w:line="276" w:lineRule="auto"/>
        <w:ind w:left="142" w:firstLine="566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Специалисты признают, что сознательный выбор профессионального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пути</w:t>
      </w:r>
      <w:r w:rsidRPr="00D879AE">
        <w:rPr>
          <w:spacing w:val="-5"/>
          <w:sz w:val="28"/>
          <w:szCs w:val="28"/>
        </w:rPr>
        <w:t xml:space="preserve"> </w:t>
      </w:r>
      <w:r w:rsidRPr="00D879AE">
        <w:rPr>
          <w:sz w:val="28"/>
          <w:szCs w:val="28"/>
        </w:rPr>
        <w:t>должен</w:t>
      </w:r>
      <w:r w:rsidRPr="00D879AE">
        <w:rPr>
          <w:spacing w:val="-4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происходить</w:t>
      </w:r>
      <w:r w:rsidRPr="00D879AE">
        <w:rPr>
          <w:spacing w:val="-5"/>
          <w:sz w:val="28"/>
          <w:szCs w:val="28"/>
        </w:rPr>
        <w:t xml:space="preserve"> </w:t>
      </w:r>
      <w:r w:rsidRPr="00D879AE">
        <w:rPr>
          <w:sz w:val="28"/>
          <w:szCs w:val="28"/>
        </w:rPr>
        <w:t>уже</w:t>
      </w:r>
      <w:r w:rsidRPr="00D879AE">
        <w:rPr>
          <w:spacing w:val="-5"/>
          <w:sz w:val="28"/>
          <w:szCs w:val="28"/>
        </w:rPr>
        <w:t xml:space="preserve"> </w:t>
      </w:r>
      <w:r w:rsidRPr="00D879AE">
        <w:rPr>
          <w:sz w:val="28"/>
          <w:szCs w:val="28"/>
        </w:rPr>
        <w:t>в</w:t>
      </w:r>
      <w:r w:rsidRPr="00D879AE">
        <w:rPr>
          <w:spacing w:val="-6"/>
          <w:sz w:val="28"/>
          <w:szCs w:val="28"/>
        </w:rPr>
        <w:t xml:space="preserve"> </w:t>
      </w:r>
      <w:r w:rsidRPr="00D879AE">
        <w:rPr>
          <w:sz w:val="28"/>
          <w:szCs w:val="28"/>
        </w:rPr>
        <w:t>школьные</w:t>
      </w:r>
      <w:r w:rsidRPr="00D879AE">
        <w:rPr>
          <w:spacing w:val="-5"/>
          <w:sz w:val="28"/>
          <w:szCs w:val="28"/>
        </w:rPr>
        <w:t xml:space="preserve"> </w:t>
      </w:r>
      <w:r w:rsidRPr="00D879AE">
        <w:rPr>
          <w:sz w:val="28"/>
          <w:szCs w:val="28"/>
        </w:rPr>
        <w:t>годы,</w:t>
      </w:r>
      <w:r w:rsidRPr="00D879AE">
        <w:rPr>
          <w:spacing w:val="-4"/>
          <w:sz w:val="28"/>
          <w:szCs w:val="28"/>
        </w:rPr>
        <w:t xml:space="preserve"> </w:t>
      </w:r>
      <w:r w:rsidRPr="00D879AE">
        <w:rPr>
          <w:sz w:val="28"/>
          <w:szCs w:val="28"/>
        </w:rPr>
        <w:t>поскольку</w:t>
      </w:r>
      <w:r w:rsidRPr="00D879AE">
        <w:rPr>
          <w:spacing w:val="-8"/>
          <w:sz w:val="28"/>
          <w:szCs w:val="28"/>
        </w:rPr>
        <w:t xml:space="preserve"> </w:t>
      </w:r>
      <w:r w:rsidRPr="00D879AE">
        <w:rPr>
          <w:sz w:val="28"/>
          <w:szCs w:val="28"/>
        </w:rPr>
        <w:t>это</w:t>
      </w:r>
      <w:r w:rsidRPr="00D879AE">
        <w:rPr>
          <w:spacing w:val="-3"/>
          <w:sz w:val="28"/>
          <w:szCs w:val="28"/>
        </w:rPr>
        <w:t xml:space="preserve"> </w:t>
      </w:r>
      <w:r w:rsidRPr="00D879AE">
        <w:rPr>
          <w:sz w:val="28"/>
          <w:szCs w:val="28"/>
        </w:rPr>
        <w:t>неотъемлемое</w:t>
      </w:r>
      <w:r w:rsidRPr="00D879AE">
        <w:rPr>
          <w:spacing w:val="-68"/>
          <w:sz w:val="28"/>
          <w:szCs w:val="28"/>
        </w:rPr>
        <w:t xml:space="preserve"> </w:t>
      </w:r>
      <w:r w:rsidRPr="00D879AE">
        <w:rPr>
          <w:sz w:val="28"/>
          <w:szCs w:val="28"/>
        </w:rPr>
        <w:t>условие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самореализации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личности.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Выпускникам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важно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иметь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четкие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ориентиры для профессионального самоопределения.</w:t>
      </w:r>
    </w:p>
    <w:p w:rsidR="00703928" w:rsidRPr="00D879AE" w:rsidRDefault="00703928" w:rsidP="006943B8">
      <w:pPr>
        <w:pStyle w:val="af2"/>
        <w:spacing w:before="1" w:line="276" w:lineRule="auto"/>
        <w:ind w:left="142" w:firstLine="566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Для этого профориентационная деятельность, с одной стороны, должна</w:t>
      </w:r>
      <w:r w:rsidRPr="00D879AE">
        <w:rPr>
          <w:spacing w:val="-67"/>
          <w:sz w:val="28"/>
          <w:szCs w:val="28"/>
        </w:rPr>
        <w:t xml:space="preserve"> </w:t>
      </w:r>
      <w:r w:rsidRPr="00D879AE">
        <w:rPr>
          <w:sz w:val="28"/>
          <w:szCs w:val="28"/>
        </w:rPr>
        <w:t>способствовать формированию у школьников адекватных представлений 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мире профессий, собственных возможностях и потребностях рынка труда. С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другой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стороны,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она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должна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научить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их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правильно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использовать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эту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информацию</w:t>
      </w:r>
      <w:r w:rsidRPr="00D879AE">
        <w:rPr>
          <w:spacing w:val="-4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при</w:t>
      </w:r>
      <w:r w:rsidRPr="00D879AE">
        <w:rPr>
          <w:spacing w:val="-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выборе своей</w:t>
      </w:r>
      <w:r w:rsidRPr="00D879AE">
        <w:rPr>
          <w:spacing w:val="-3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профессиональной</w:t>
      </w:r>
      <w:r w:rsidRPr="00D879AE">
        <w:rPr>
          <w:spacing w:val="-1"/>
          <w:sz w:val="28"/>
          <w:szCs w:val="28"/>
        </w:rPr>
        <w:t xml:space="preserve"> </w:t>
      </w:r>
      <w:r w:rsidRPr="00D879AE">
        <w:rPr>
          <w:sz w:val="28"/>
          <w:szCs w:val="28"/>
        </w:rPr>
        <w:t>траектории.</w:t>
      </w:r>
    </w:p>
    <w:p w:rsidR="006332B8" w:rsidRPr="00D879AE" w:rsidRDefault="007B350D" w:rsidP="006943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сфере профессиональной ориентации обучающихся</w:t>
      </w:r>
      <w:r w:rsidR="006171A0" w:rsidRPr="00D879AE">
        <w:rPr>
          <w:rFonts w:ascii="Times New Roman" w:hAnsi="Times New Roman" w:cs="Times New Roman"/>
          <w:sz w:val="28"/>
          <w:szCs w:val="28"/>
        </w:rPr>
        <w:t xml:space="preserve"> и для повышения качества профориентационной работы </w:t>
      </w:r>
      <w:r w:rsidRPr="00D879AE">
        <w:rPr>
          <w:rFonts w:ascii="Times New Roman" w:hAnsi="Times New Roman" w:cs="Times New Roman"/>
          <w:sz w:val="28"/>
          <w:szCs w:val="28"/>
        </w:rPr>
        <w:t>в январе-феврале 20</w:t>
      </w:r>
      <w:r w:rsidR="00AE02F6" w:rsidRPr="00D879AE">
        <w:rPr>
          <w:rFonts w:ascii="Times New Roman" w:hAnsi="Times New Roman" w:cs="Times New Roman"/>
          <w:sz w:val="28"/>
          <w:szCs w:val="28"/>
        </w:rPr>
        <w:t>2</w:t>
      </w:r>
      <w:r w:rsidR="00EF1017" w:rsidRPr="00D879AE">
        <w:rPr>
          <w:rFonts w:ascii="Times New Roman" w:hAnsi="Times New Roman" w:cs="Times New Roman"/>
          <w:sz w:val="28"/>
          <w:szCs w:val="28"/>
        </w:rPr>
        <w:t>2</w:t>
      </w:r>
      <w:r w:rsidRPr="00D879AE">
        <w:rPr>
          <w:rFonts w:ascii="Times New Roman" w:hAnsi="Times New Roman" w:cs="Times New Roman"/>
          <w:sz w:val="28"/>
          <w:szCs w:val="28"/>
        </w:rPr>
        <w:t xml:space="preserve"> года был проведен мониторинг профессиональных намерений выпускников 9-х </w:t>
      </w:r>
      <w:r w:rsidR="00C526D2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z w:val="28"/>
          <w:szCs w:val="28"/>
        </w:rPr>
        <w:t xml:space="preserve"> 11-х классов г. Брянска и Брянской области. </w:t>
      </w:r>
    </w:p>
    <w:p w:rsidR="00271CD4" w:rsidRPr="00D879AE" w:rsidRDefault="00271CD4" w:rsidP="006943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Мониторинг проводился методом онлайнового анкетирования в сети Интернет на платформе Google Forms (Гугл Формы).</w:t>
      </w:r>
    </w:p>
    <w:p w:rsidR="007B350D" w:rsidRPr="00D879AE" w:rsidRDefault="007B350D" w:rsidP="006943B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20</w:t>
      </w:r>
      <w:r w:rsidR="000626D3" w:rsidRPr="00D879AE">
        <w:rPr>
          <w:rFonts w:ascii="Times New Roman" w:hAnsi="Times New Roman" w:cs="Times New Roman"/>
          <w:sz w:val="28"/>
          <w:szCs w:val="28"/>
        </w:rPr>
        <w:t>2</w:t>
      </w:r>
      <w:r w:rsidR="00EF1017" w:rsidRPr="00D879AE">
        <w:rPr>
          <w:rFonts w:ascii="Times New Roman" w:hAnsi="Times New Roman" w:cs="Times New Roman"/>
          <w:sz w:val="28"/>
          <w:szCs w:val="28"/>
        </w:rPr>
        <w:t>1</w:t>
      </w:r>
      <w:r w:rsidRPr="00D879AE">
        <w:rPr>
          <w:rFonts w:ascii="Times New Roman" w:hAnsi="Times New Roman" w:cs="Times New Roman"/>
          <w:sz w:val="28"/>
          <w:szCs w:val="28"/>
        </w:rPr>
        <w:t>-20</w:t>
      </w:r>
      <w:r w:rsidR="00AE02F6" w:rsidRPr="00D879AE">
        <w:rPr>
          <w:rFonts w:ascii="Times New Roman" w:hAnsi="Times New Roman" w:cs="Times New Roman"/>
          <w:sz w:val="28"/>
          <w:szCs w:val="28"/>
        </w:rPr>
        <w:t>2</w:t>
      </w:r>
      <w:r w:rsidR="00EF1017" w:rsidRPr="00D879AE">
        <w:rPr>
          <w:rFonts w:ascii="Times New Roman" w:hAnsi="Times New Roman" w:cs="Times New Roman"/>
          <w:sz w:val="28"/>
          <w:szCs w:val="28"/>
        </w:rPr>
        <w:t>2</w:t>
      </w:r>
      <w:r w:rsidRPr="00D879AE">
        <w:rPr>
          <w:rFonts w:ascii="Times New Roman" w:hAnsi="Times New Roman" w:cs="Times New Roman"/>
          <w:sz w:val="28"/>
          <w:szCs w:val="28"/>
        </w:rPr>
        <w:t xml:space="preserve"> учебном году в социологическом исследовании приняли участие </w:t>
      </w:r>
      <w:r w:rsidR="00525321" w:rsidRPr="00D879AE">
        <w:rPr>
          <w:rFonts w:ascii="Times New Roman" w:hAnsi="Times New Roman" w:cs="Times New Roman"/>
          <w:sz w:val="28"/>
          <w:szCs w:val="28"/>
        </w:rPr>
        <w:t>8776</w:t>
      </w:r>
      <w:r w:rsidRPr="00D879AE">
        <w:rPr>
          <w:rFonts w:ascii="Times New Roman" w:hAnsi="Times New Roman" w:cs="Times New Roman"/>
          <w:sz w:val="28"/>
          <w:szCs w:val="28"/>
        </w:rPr>
        <w:t xml:space="preserve"> учащихся 9-х и 11-х классов общеобразовательных учреждений г. Брянска и Брянской области.</w:t>
      </w:r>
    </w:p>
    <w:p w:rsidR="007B350D" w:rsidRPr="00D879AE" w:rsidRDefault="007B350D" w:rsidP="006943B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D879AE">
        <w:rPr>
          <w:rFonts w:ascii="Times New Roman" w:hAnsi="Times New Roman" w:cs="Times New Roman"/>
          <w:bCs/>
          <w:sz w:val="28"/>
          <w:szCs w:val="28"/>
        </w:rPr>
        <w:t xml:space="preserve">данного исследования является 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выявление профессиональных намерений и планов на продол</w:t>
      </w:r>
      <w:r w:rsidR="00B810C2" w:rsidRPr="00D879AE">
        <w:rPr>
          <w:rFonts w:ascii="Times New Roman" w:hAnsi="Times New Roman" w:cs="Times New Roman"/>
          <w:color w:val="000000"/>
          <w:sz w:val="28"/>
          <w:szCs w:val="28"/>
        </w:rPr>
        <w:t>жение образования выпускников 9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B810C2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6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10C2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-х классов, а также активизация позиции выпускников в процессе профессионального выбора.</w:t>
      </w:r>
    </w:p>
    <w:p w:rsidR="007B350D" w:rsidRPr="00D879AE" w:rsidRDefault="007B350D" w:rsidP="006943B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9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 профессиональных намерений выпускников общеобразовательных учреждений в рамках настоящего исследования включает следующие </w:t>
      </w:r>
      <w:r w:rsidRPr="00D879A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7FC3" w:rsidRPr="00D879AE" w:rsidRDefault="00FF7FC3" w:rsidP="002828D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активизация позиции выпускников в процессе профессионального выбора;</w:t>
      </w:r>
    </w:p>
    <w:p w:rsidR="007B350D" w:rsidRPr="00D879AE" w:rsidRDefault="007B350D" w:rsidP="002828D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отслеживание профессиональных планов выпускников и выявление</w:t>
      </w:r>
    </w:p>
    <w:p w:rsidR="007B350D" w:rsidRPr="00D879AE" w:rsidRDefault="007B350D" w:rsidP="00C526D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основных тенденций;</w:t>
      </w:r>
    </w:p>
    <w:p w:rsidR="007B350D" w:rsidRPr="00D879AE" w:rsidRDefault="007B350D" w:rsidP="002828D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отслеживание уровня готовности выпускников школ к профессиональному выбору в современных условиях;</w:t>
      </w:r>
    </w:p>
    <w:p w:rsidR="00EE55EB" w:rsidRPr="00D879AE" w:rsidRDefault="007B350D" w:rsidP="002828D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выявление мотивов выбора профессии и факторов влияния</w:t>
      </w:r>
      <w:r w:rsidR="00EE55EB" w:rsidRPr="00D879AE">
        <w:rPr>
          <w:rFonts w:ascii="Times New Roman" w:hAnsi="Times New Roman" w:cs="Times New Roman"/>
          <w:sz w:val="28"/>
          <w:szCs w:val="28"/>
        </w:rPr>
        <w:t>;</w:t>
      </w:r>
    </w:p>
    <w:p w:rsidR="00EE55EB" w:rsidRPr="00D879AE" w:rsidRDefault="00EE55EB" w:rsidP="002828D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формирование ориентации на будущую профессию</w:t>
      </w:r>
      <w:r w:rsidR="007B350D" w:rsidRPr="00D879AE">
        <w:rPr>
          <w:rFonts w:ascii="Times New Roman" w:hAnsi="Times New Roman" w:cs="Times New Roman"/>
          <w:sz w:val="28"/>
          <w:szCs w:val="28"/>
        </w:rPr>
        <w:t>.</w:t>
      </w:r>
    </w:p>
    <w:p w:rsidR="006332B8" w:rsidRPr="00D879AE" w:rsidRDefault="006332B8" w:rsidP="006943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A3A" w:rsidRPr="00D879AE" w:rsidRDefault="00C61A3A" w:rsidP="006943B8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D879AE">
        <w:rPr>
          <w:b/>
          <w:bCs/>
          <w:sz w:val="28"/>
          <w:szCs w:val="28"/>
        </w:rPr>
        <w:t>I. Общая характеристика участников опроса</w:t>
      </w:r>
    </w:p>
    <w:p w:rsidR="00B70276" w:rsidRPr="00D879AE" w:rsidRDefault="00C61A3A" w:rsidP="00C526D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879AE">
        <w:rPr>
          <w:sz w:val="28"/>
          <w:szCs w:val="28"/>
        </w:rPr>
        <w:t xml:space="preserve">Всего было опрошено </w:t>
      </w:r>
      <w:r w:rsidR="00440847" w:rsidRPr="00D879AE">
        <w:rPr>
          <w:color w:val="auto"/>
          <w:sz w:val="28"/>
          <w:szCs w:val="28"/>
        </w:rPr>
        <w:t>8776</w:t>
      </w:r>
      <w:r w:rsidR="00FC3DA4" w:rsidRPr="00D879AE">
        <w:rPr>
          <w:sz w:val="28"/>
          <w:szCs w:val="28"/>
        </w:rPr>
        <w:t xml:space="preserve"> </w:t>
      </w:r>
      <w:r w:rsidR="00D11894" w:rsidRPr="00D879AE">
        <w:rPr>
          <w:sz w:val="28"/>
          <w:szCs w:val="28"/>
        </w:rPr>
        <w:t>старшеклассников</w:t>
      </w:r>
      <w:r w:rsidRPr="00D879AE">
        <w:rPr>
          <w:sz w:val="28"/>
          <w:szCs w:val="28"/>
        </w:rPr>
        <w:t xml:space="preserve">, из них </w:t>
      </w:r>
      <w:r w:rsidR="00440847" w:rsidRPr="00D879AE">
        <w:rPr>
          <w:sz w:val="28"/>
          <w:szCs w:val="28"/>
        </w:rPr>
        <w:t>6176</w:t>
      </w:r>
      <w:r w:rsidR="00D11894" w:rsidRPr="00D879AE">
        <w:rPr>
          <w:sz w:val="28"/>
          <w:szCs w:val="28"/>
        </w:rPr>
        <w:t xml:space="preserve"> - </w:t>
      </w:r>
      <w:r w:rsidR="00B70276" w:rsidRPr="00D879AE">
        <w:rPr>
          <w:sz w:val="28"/>
          <w:szCs w:val="28"/>
        </w:rPr>
        <w:t xml:space="preserve">учащиеся 9-х классов, </w:t>
      </w:r>
      <w:r w:rsidR="00440847" w:rsidRPr="00D879AE">
        <w:rPr>
          <w:sz w:val="28"/>
          <w:szCs w:val="28"/>
        </w:rPr>
        <w:t>2600</w:t>
      </w:r>
      <w:r w:rsidR="00D11894" w:rsidRPr="00D879AE">
        <w:rPr>
          <w:sz w:val="28"/>
          <w:szCs w:val="28"/>
        </w:rPr>
        <w:t xml:space="preserve"> - </w:t>
      </w:r>
      <w:r w:rsidR="00B70276" w:rsidRPr="00D879AE">
        <w:rPr>
          <w:sz w:val="28"/>
          <w:szCs w:val="28"/>
        </w:rPr>
        <w:t>учащи</w:t>
      </w:r>
      <w:r w:rsidR="00781E3A" w:rsidRPr="00D879AE">
        <w:rPr>
          <w:sz w:val="28"/>
          <w:szCs w:val="28"/>
        </w:rPr>
        <w:t>е</w:t>
      </w:r>
      <w:r w:rsidR="00B70276" w:rsidRPr="00D879AE">
        <w:rPr>
          <w:sz w:val="28"/>
          <w:szCs w:val="28"/>
        </w:rPr>
        <w:t>ся 11-</w:t>
      </w:r>
      <w:r w:rsidR="00781E3A" w:rsidRPr="00D879AE">
        <w:rPr>
          <w:sz w:val="28"/>
          <w:szCs w:val="28"/>
        </w:rPr>
        <w:t>х</w:t>
      </w:r>
      <w:r w:rsidR="00B70276" w:rsidRPr="00D879AE">
        <w:rPr>
          <w:sz w:val="28"/>
          <w:szCs w:val="28"/>
        </w:rPr>
        <w:t xml:space="preserve"> класс</w:t>
      </w:r>
      <w:r w:rsidR="00781E3A" w:rsidRPr="00D879AE">
        <w:rPr>
          <w:sz w:val="28"/>
          <w:szCs w:val="28"/>
        </w:rPr>
        <w:t>ов</w:t>
      </w:r>
      <w:r w:rsidR="00B70276" w:rsidRPr="00D879AE">
        <w:rPr>
          <w:sz w:val="28"/>
          <w:szCs w:val="28"/>
        </w:rPr>
        <w:t>.</w:t>
      </w:r>
    </w:p>
    <w:p w:rsidR="00FF74C5" w:rsidRPr="00D879AE" w:rsidRDefault="00B70276" w:rsidP="00C526D2">
      <w:pPr>
        <w:pStyle w:val="Default"/>
        <w:spacing w:line="276" w:lineRule="auto"/>
        <w:jc w:val="both"/>
        <w:rPr>
          <w:sz w:val="28"/>
          <w:szCs w:val="28"/>
        </w:rPr>
      </w:pPr>
      <w:r w:rsidRPr="00D879AE">
        <w:rPr>
          <w:sz w:val="28"/>
          <w:szCs w:val="28"/>
        </w:rPr>
        <w:tab/>
      </w:r>
      <w:r w:rsidR="00C61A3A" w:rsidRPr="00D879AE">
        <w:rPr>
          <w:sz w:val="28"/>
          <w:szCs w:val="28"/>
        </w:rPr>
        <w:t>Большая часть школьников, принявших участие в исследовании, обучается в 9 классе (</w:t>
      </w:r>
      <w:r w:rsidR="00440847" w:rsidRPr="00D879AE">
        <w:rPr>
          <w:sz w:val="28"/>
          <w:szCs w:val="28"/>
        </w:rPr>
        <w:t>70,4</w:t>
      </w:r>
      <w:r w:rsidR="00C61A3A" w:rsidRPr="00D879AE">
        <w:rPr>
          <w:sz w:val="28"/>
          <w:szCs w:val="28"/>
        </w:rPr>
        <w:t xml:space="preserve">%). К завершению обучения в 9 классе у школьников есть выбор – продолжить обучение в 10 классе либо в </w:t>
      </w:r>
      <w:r w:rsidRPr="00D879AE">
        <w:rPr>
          <w:sz w:val="28"/>
          <w:szCs w:val="28"/>
        </w:rPr>
        <w:t>профессиональн</w:t>
      </w:r>
      <w:r w:rsidR="005D2E9B" w:rsidRPr="00D879AE">
        <w:rPr>
          <w:sz w:val="28"/>
          <w:szCs w:val="28"/>
        </w:rPr>
        <w:t xml:space="preserve">ых образовательных </w:t>
      </w:r>
      <w:r w:rsidR="00BD4827" w:rsidRPr="00D879AE">
        <w:rPr>
          <w:sz w:val="28"/>
          <w:szCs w:val="28"/>
        </w:rPr>
        <w:t>учреждениях</w:t>
      </w:r>
      <w:r w:rsidR="00C61A3A" w:rsidRPr="00D879AE">
        <w:rPr>
          <w:sz w:val="28"/>
          <w:szCs w:val="28"/>
        </w:rPr>
        <w:t xml:space="preserve">. </w:t>
      </w:r>
    </w:p>
    <w:p w:rsidR="00403070" w:rsidRPr="00D879AE" w:rsidRDefault="00403070" w:rsidP="006943B8">
      <w:pPr>
        <w:pStyle w:val="Default"/>
        <w:spacing w:line="276" w:lineRule="auto"/>
        <w:jc w:val="both"/>
        <w:rPr>
          <w:sz w:val="28"/>
          <w:szCs w:val="28"/>
        </w:rPr>
      </w:pPr>
    </w:p>
    <w:p w:rsidR="00403070" w:rsidRPr="00D879AE" w:rsidRDefault="00403070" w:rsidP="006943B8">
      <w:pPr>
        <w:pStyle w:val="Default"/>
        <w:spacing w:line="276" w:lineRule="auto"/>
        <w:jc w:val="center"/>
        <w:rPr>
          <w:sz w:val="28"/>
          <w:szCs w:val="28"/>
        </w:rPr>
      </w:pPr>
      <w:r w:rsidRPr="00D879AE">
        <w:rPr>
          <w:noProof/>
          <w:sz w:val="28"/>
          <w:szCs w:val="28"/>
          <w:lang w:eastAsia="ru-RU"/>
        </w:rPr>
        <w:drawing>
          <wp:inline distT="0" distB="0" distL="0" distR="0">
            <wp:extent cx="4381500" cy="3019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3070" w:rsidRPr="00D879AE" w:rsidRDefault="00403070" w:rsidP="006943B8">
      <w:pPr>
        <w:pStyle w:val="Default"/>
        <w:spacing w:line="276" w:lineRule="auto"/>
        <w:jc w:val="both"/>
        <w:rPr>
          <w:sz w:val="28"/>
          <w:szCs w:val="28"/>
        </w:rPr>
      </w:pPr>
    </w:p>
    <w:p w:rsidR="00403070" w:rsidRPr="00D879AE" w:rsidRDefault="00403070" w:rsidP="006943B8">
      <w:pPr>
        <w:pStyle w:val="Default"/>
        <w:spacing w:line="276" w:lineRule="auto"/>
        <w:jc w:val="both"/>
        <w:rPr>
          <w:sz w:val="28"/>
          <w:szCs w:val="28"/>
        </w:rPr>
      </w:pPr>
    </w:p>
    <w:p w:rsidR="00C61A3A" w:rsidRPr="00D879AE" w:rsidRDefault="00FF74C5" w:rsidP="006943B8">
      <w:pPr>
        <w:pStyle w:val="Default"/>
        <w:spacing w:line="276" w:lineRule="auto"/>
        <w:jc w:val="both"/>
        <w:rPr>
          <w:sz w:val="28"/>
          <w:szCs w:val="28"/>
        </w:rPr>
      </w:pPr>
      <w:r w:rsidRPr="00D879AE">
        <w:rPr>
          <w:sz w:val="28"/>
          <w:szCs w:val="28"/>
        </w:rPr>
        <w:tab/>
      </w:r>
      <w:r w:rsidR="00C61A3A" w:rsidRPr="00D879AE">
        <w:rPr>
          <w:sz w:val="28"/>
          <w:szCs w:val="28"/>
        </w:rPr>
        <w:t xml:space="preserve">Анализ профессиональных предпочтений </w:t>
      </w:r>
      <w:r w:rsidR="00DB266E" w:rsidRPr="00D879AE">
        <w:rPr>
          <w:sz w:val="28"/>
          <w:szCs w:val="28"/>
        </w:rPr>
        <w:t>выпускников</w:t>
      </w:r>
      <w:r w:rsidR="00C61A3A" w:rsidRPr="00D879AE">
        <w:rPr>
          <w:sz w:val="28"/>
          <w:szCs w:val="28"/>
        </w:rPr>
        <w:t xml:space="preserve"> позвол</w:t>
      </w:r>
      <w:r w:rsidR="00B70276" w:rsidRPr="00D879AE">
        <w:rPr>
          <w:sz w:val="28"/>
          <w:szCs w:val="28"/>
        </w:rPr>
        <w:t>яет</w:t>
      </w:r>
      <w:r w:rsidR="00C61A3A" w:rsidRPr="00D879AE">
        <w:rPr>
          <w:sz w:val="28"/>
          <w:szCs w:val="28"/>
        </w:rPr>
        <w:t xml:space="preserve"> увидеть ближайшие перспективы современной молодежи. Изучение профессиональных </w:t>
      </w:r>
      <w:r w:rsidR="00C61A3A" w:rsidRPr="00D879AE">
        <w:rPr>
          <w:sz w:val="28"/>
          <w:szCs w:val="28"/>
        </w:rPr>
        <w:lastRenderedPageBreak/>
        <w:t xml:space="preserve">намерений девятиклассников, поступающих в профессиональные </w:t>
      </w:r>
      <w:r w:rsidR="00EF2B92" w:rsidRPr="00D879AE">
        <w:rPr>
          <w:sz w:val="28"/>
          <w:szCs w:val="28"/>
        </w:rPr>
        <w:t xml:space="preserve">образовательные </w:t>
      </w:r>
      <w:r w:rsidR="00AE02F6" w:rsidRPr="00D879AE">
        <w:rPr>
          <w:sz w:val="28"/>
          <w:szCs w:val="28"/>
        </w:rPr>
        <w:t>учреждения или</w:t>
      </w:r>
      <w:r w:rsidR="00C61A3A" w:rsidRPr="00D879AE">
        <w:rPr>
          <w:sz w:val="28"/>
          <w:szCs w:val="28"/>
        </w:rPr>
        <w:t xml:space="preserve"> продолжающи</w:t>
      </w:r>
      <w:r w:rsidR="00B70276" w:rsidRPr="00D879AE">
        <w:rPr>
          <w:sz w:val="28"/>
          <w:szCs w:val="28"/>
        </w:rPr>
        <w:t xml:space="preserve">х </w:t>
      </w:r>
      <w:r w:rsidR="00C61A3A" w:rsidRPr="00D879AE">
        <w:rPr>
          <w:sz w:val="28"/>
          <w:szCs w:val="28"/>
        </w:rPr>
        <w:t xml:space="preserve">обучение в 10 классе, имеет значение для дальнейшей профориентационной работы с ними. </w:t>
      </w:r>
    </w:p>
    <w:p w:rsidR="00F978D6" w:rsidRPr="00D879AE" w:rsidRDefault="00F978D6" w:rsidP="006943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Из </w:t>
      </w:r>
      <w:r w:rsidR="005D7C50" w:rsidRPr="00D879AE">
        <w:rPr>
          <w:rFonts w:ascii="Times New Roman" w:hAnsi="Times New Roman" w:cs="Times New Roman"/>
          <w:sz w:val="28"/>
          <w:szCs w:val="28"/>
        </w:rPr>
        <w:t>5</w:t>
      </w:r>
      <w:r w:rsidRPr="00D879AE">
        <w:rPr>
          <w:rFonts w:ascii="Times New Roman" w:hAnsi="Times New Roman" w:cs="Times New Roman"/>
          <w:sz w:val="28"/>
          <w:szCs w:val="28"/>
        </w:rPr>
        <w:t xml:space="preserve"> городских округов и 2</w:t>
      </w:r>
      <w:r w:rsidR="00B04A64" w:rsidRPr="00D879AE">
        <w:rPr>
          <w:rFonts w:ascii="Times New Roman" w:hAnsi="Times New Roman" w:cs="Times New Roman"/>
          <w:sz w:val="28"/>
          <w:szCs w:val="28"/>
        </w:rPr>
        <w:t>6</w:t>
      </w:r>
      <w:r w:rsidRPr="00D879A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11419" w:rsidRPr="00D879AE">
        <w:rPr>
          <w:rFonts w:ascii="Times New Roman" w:hAnsi="Times New Roman" w:cs="Times New Roman"/>
          <w:sz w:val="28"/>
          <w:szCs w:val="28"/>
        </w:rPr>
        <w:t>районов</w:t>
      </w:r>
      <w:r w:rsidRPr="00D879A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F11E5" w:rsidRPr="00D879AE">
        <w:rPr>
          <w:rFonts w:ascii="Times New Roman" w:hAnsi="Times New Roman" w:cs="Times New Roman"/>
          <w:sz w:val="28"/>
          <w:szCs w:val="28"/>
        </w:rPr>
        <w:t xml:space="preserve"> в мониторинге профессиональных намерений выпускников </w:t>
      </w:r>
      <w:r w:rsidRPr="00D879AE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F11E5" w:rsidRPr="00D879A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C5467" w:rsidRPr="00D879AE">
        <w:rPr>
          <w:rFonts w:ascii="Times New Roman" w:hAnsi="Times New Roman" w:cs="Times New Roman"/>
          <w:sz w:val="28"/>
          <w:szCs w:val="28"/>
        </w:rPr>
        <w:t>учащиеся из с</w:t>
      </w:r>
      <w:r w:rsidR="009F11E5" w:rsidRPr="00D879AE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Pr="00D879AE">
        <w:rPr>
          <w:rFonts w:ascii="Times New Roman" w:hAnsi="Times New Roman" w:cs="Times New Roman"/>
          <w:sz w:val="28"/>
          <w:szCs w:val="28"/>
        </w:rPr>
        <w:t>муниципальны</w:t>
      </w:r>
      <w:r w:rsidR="00166261" w:rsidRPr="00D879AE">
        <w:rPr>
          <w:rFonts w:ascii="Times New Roman" w:hAnsi="Times New Roman" w:cs="Times New Roman"/>
          <w:sz w:val="28"/>
          <w:szCs w:val="28"/>
        </w:rPr>
        <w:t>х</w:t>
      </w:r>
      <w:r w:rsidRPr="00D879A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66261" w:rsidRPr="00D879AE">
        <w:rPr>
          <w:rFonts w:ascii="Times New Roman" w:hAnsi="Times New Roman" w:cs="Times New Roman"/>
          <w:sz w:val="28"/>
          <w:szCs w:val="28"/>
        </w:rPr>
        <w:t>й</w:t>
      </w:r>
      <w:r w:rsidRPr="00D879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32B8" w:rsidRPr="006943B8" w:rsidRDefault="006332B8" w:rsidP="006943B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5625"/>
        <w:gridCol w:w="3534"/>
      </w:tblGrid>
      <w:tr w:rsidR="00950B30" w:rsidRPr="00D879AE" w:rsidTr="00C526D2">
        <w:tc>
          <w:tcPr>
            <w:tcW w:w="808" w:type="dxa"/>
          </w:tcPr>
          <w:p w:rsidR="00950B30" w:rsidRPr="00D879AE" w:rsidRDefault="00950B30" w:rsidP="00694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9" w:type="dxa"/>
          </w:tcPr>
          <w:p w:rsidR="00950B30" w:rsidRPr="00D879AE" w:rsidRDefault="00950B30" w:rsidP="00694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Городской округ/ муниципальный район</w:t>
            </w:r>
          </w:p>
        </w:tc>
        <w:tc>
          <w:tcPr>
            <w:tcW w:w="3564" w:type="dxa"/>
          </w:tcPr>
          <w:p w:rsidR="00950B30" w:rsidRPr="00C526D2" w:rsidRDefault="00950B30" w:rsidP="00C52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</w:t>
            </w:r>
            <w:r w:rsidR="00C526D2" w:rsidRPr="00C52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ичество</w:t>
            </w:r>
            <w:r w:rsidRPr="00C52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участников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pacing w:line="276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pacing w:line="276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г. Клинцы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5D7C50" w:rsidP="006943B8">
            <w:pPr>
              <w:spacing w:line="276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Новозыбковский городской округ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pacing w:line="276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pacing w:line="276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Брасовский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Брянский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Выгоничский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Гордеевский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Дубр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Дубровский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Дятьк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Дятьковский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Жирятинский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Жук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Жуковский </w:t>
              </w:r>
            </w:hyperlink>
            <w:r w:rsidR="005D7C50" w:rsidRPr="00D879AE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муниципальный округ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Злынк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Злынковский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Караче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Карачевский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Клетнян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Клетнянский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Клим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Климовский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Клинцов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Клинцовский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hyperlink r:id="rId18" w:tooltip="Комарич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Комаричский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Красногорский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Мглинский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Навлин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Навлинский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F327C8" w:rsidRPr="00D879AE" w:rsidTr="00C526D2">
        <w:tc>
          <w:tcPr>
            <w:tcW w:w="808" w:type="dxa"/>
          </w:tcPr>
          <w:p w:rsidR="00F327C8" w:rsidRPr="00D879AE" w:rsidRDefault="00F327C8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F327C8" w:rsidRPr="00D879AE" w:rsidRDefault="00F327C8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Погарский район</w:t>
            </w:r>
          </w:p>
        </w:tc>
        <w:tc>
          <w:tcPr>
            <w:tcW w:w="3564" w:type="dxa"/>
          </w:tcPr>
          <w:p w:rsidR="00F327C8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Почепский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Рогнединский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Севский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Стародубский </w:t>
            </w:r>
            <w:r w:rsidR="005D7C50" w:rsidRPr="00D879A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Суземский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Суражский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950B30" w:rsidP="006943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Трубчесвский район</w:t>
            </w:r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950B30" w:rsidRPr="00D879AE" w:rsidTr="00C526D2">
        <w:tc>
          <w:tcPr>
            <w:tcW w:w="808" w:type="dxa"/>
          </w:tcPr>
          <w:p w:rsidR="00950B30" w:rsidRPr="00D879AE" w:rsidRDefault="00950B30" w:rsidP="002828D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950B30" w:rsidRPr="00D879AE" w:rsidRDefault="00C526D2" w:rsidP="006943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Унечский район Брянской области" w:history="1">
              <w:r w:rsidR="00950B30" w:rsidRPr="00D879A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Унечский район</w:t>
              </w:r>
            </w:hyperlink>
          </w:p>
        </w:tc>
        <w:tc>
          <w:tcPr>
            <w:tcW w:w="3564" w:type="dxa"/>
          </w:tcPr>
          <w:p w:rsidR="00950B30" w:rsidRPr="00D879AE" w:rsidRDefault="005D7C50" w:rsidP="006943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</w:tbl>
    <w:p w:rsidR="006332B8" w:rsidRPr="00D879AE" w:rsidRDefault="006332B8" w:rsidP="006943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92" w:rsidRPr="00D879AE" w:rsidRDefault="00732A92" w:rsidP="006943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76" w:rsidRPr="00D879AE" w:rsidRDefault="002866FB" w:rsidP="006943B8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b/>
          <w:bCs/>
          <w:sz w:val="28"/>
          <w:szCs w:val="28"/>
        </w:rPr>
        <w:t xml:space="preserve">II. Анализ </w:t>
      </w:r>
      <w:r w:rsidR="004A4418" w:rsidRPr="00D879AE">
        <w:rPr>
          <w:rFonts w:ascii="Times New Roman" w:hAnsi="Times New Roman" w:cs="Times New Roman"/>
          <w:b/>
          <w:bCs/>
          <w:sz w:val="28"/>
          <w:szCs w:val="28"/>
        </w:rPr>
        <w:t xml:space="preserve">данных </w:t>
      </w:r>
      <w:r w:rsidRPr="00D879AE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намерений </w:t>
      </w:r>
      <w:r w:rsidR="004A4418" w:rsidRPr="00D879AE"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</w:p>
    <w:p w:rsidR="002A44DD" w:rsidRPr="00D879AE" w:rsidRDefault="002A44DD" w:rsidP="006943B8">
      <w:pPr>
        <w:spacing w:after="0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9AE">
        <w:rPr>
          <w:rFonts w:ascii="Times New Roman" w:eastAsia="Calibri" w:hAnsi="Times New Roman" w:cs="Times New Roman"/>
          <w:sz w:val="28"/>
          <w:szCs w:val="28"/>
        </w:rPr>
        <w:t>Собранные данные социологического</w:t>
      </w:r>
      <w:r w:rsidR="0073439C" w:rsidRPr="00D87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EB3" w:rsidRPr="00D879AE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="0073439C" w:rsidRPr="00D879AE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 w:rsidRPr="00D879AE">
        <w:rPr>
          <w:rFonts w:ascii="Times New Roman" w:eastAsia="Calibri" w:hAnsi="Times New Roman" w:cs="Times New Roman"/>
          <w:sz w:val="28"/>
          <w:szCs w:val="28"/>
        </w:rPr>
        <w:t>ю</w:t>
      </w:r>
      <w:r w:rsidR="0073439C" w:rsidRPr="00D879AE">
        <w:rPr>
          <w:rFonts w:ascii="Times New Roman" w:eastAsia="Calibri" w:hAnsi="Times New Roman" w:cs="Times New Roman"/>
          <w:sz w:val="28"/>
          <w:szCs w:val="28"/>
        </w:rPr>
        <w:t xml:space="preserve">т возможность </w:t>
      </w:r>
      <w:r w:rsidRPr="00D879AE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профессиональные планы и предпочтения выпускников, </w:t>
      </w:r>
      <w:r w:rsidR="0073439C" w:rsidRPr="00D879AE">
        <w:rPr>
          <w:rFonts w:ascii="Times New Roman" w:eastAsia="Calibri" w:hAnsi="Times New Roman" w:cs="Times New Roman"/>
          <w:sz w:val="28"/>
          <w:szCs w:val="28"/>
        </w:rPr>
        <w:t xml:space="preserve">прогнозировать спрос на образовательные услуги, прогнозировать поведение выпускников на рынке труда, а также показывает необходимость координирования деятельности различных субъектов системы профориентации, направленной на решение вопросов профессионального самоопределения. </w:t>
      </w:r>
    </w:p>
    <w:p w:rsidR="00D13AB4" w:rsidRPr="00D879AE" w:rsidRDefault="00A10D58" w:rsidP="002828D7">
      <w:pPr>
        <w:pStyle w:val="a5"/>
        <w:numPr>
          <w:ilvl w:val="0"/>
          <w:numId w:val="5"/>
        </w:numPr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Анализ ответов школьников на один из вопросов, направленных на выявления образовательных намерений учащихся, установил, что планы девятиклассников о решении перехода в 10-11 класс почти не меняются. </w:t>
      </w:r>
    </w:p>
    <w:p w:rsidR="00D13AB4" w:rsidRPr="00D879AE" w:rsidRDefault="00A10D58" w:rsidP="006943B8">
      <w:pPr>
        <w:pStyle w:val="a5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Среди опрошенных выпускников 9-х классов на момент опроса </w:t>
      </w:r>
      <w:r w:rsidR="00D13AB4" w:rsidRPr="00D879AE">
        <w:rPr>
          <w:rFonts w:ascii="Times New Roman" w:hAnsi="Times New Roman" w:cs="Times New Roman"/>
          <w:sz w:val="28"/>
          <w:szCs w:val="28"/>
        </w:rPr>
        <w:t>37,9</w:t>
      </w:r>
      <w:r w:rsidRPr="00D879AE">
        <w:rPr>
          <w:rFonts w:ascii="Times New Roman" w:hAnsi="Times New Roman" w:cs="Times New Roman"/>
          <w:sz w:val="28"/>
          <w:szCs w:val="28"/>
        </w:rPr>
        <w:t xml:space="preserve">% с той или иной степенью уверенности планируют пойти в 10-11 класс. </w:t>
      </w:r>
    </w:p>
    <w:p w:rsidR="00D13AB4" w:rsidRPr="00D879AE" w:rsidRDefault="00A10D58" w:rsidP="006943B8">
      <w:pPr>
        <w:pStyle w:val="a5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Планируют продолжить обучение в </w:t>
      </w:r>
      <w:r w:rsidR="00D13AB4" w:rsidRPr="00D879AE">
        <w:rPr>
          <w:rFonts w:ascii="Times New Roman" w:hAnsi="Times New Roman" w:cs="Times New Roman"/>
          <w:sz w:val="28"/>
          <w:szCs w:val="28"/>
        </w:rPr>
        <w:t>СПО</w:t>
      </w:r>
      <w:r w:rsidRPr="00D879AE">
        <w:rPr>
          <w:rFonts w:ascii="Times New Roman" w:hAnsi="Times New Roman" w:cs="Times New Roman"/>
          <w:sz w:val="28"/>
          <w:szCs w:val="28"/>
        </w:rPr>
        <w:t xml:space="preserve"> 4</w:t>
      </w:r>
      <w:r w:rsidR="00D13AB4" w:rsidRPr="00D879AE">
        <w:rPr>
          <w:rFonts w:ascii="Times New Roman" w:hAnsi="Times New Roman" w:cs="Times New Roman"/>
          <w:sz w:val="28"/>
          <w:szCs w:val="28"/>
        </w:rPr>
        <w:t>8</w:t>
      </w:r>
      <w:r w:rsidRPr="00D879AE">
        <w:rPr>
          <w:rFonts w:ascii="Times New Roman" w:hAnsi="Times New Roman" w:cs="Times New Roman"/>
          <w:sz w:val="28"/>
          <w:szCs w:val="28"/>
        </w:rPr>
        <w:t>,</w:t>
      </w:r>
      <w:r w:rsidR="00D13AB4" w:rsidRPr="00D879AE">
        <w:rPr>
          <w:rFonts w:ascii="Times New Roman" w:hAnsi="Times New Roman" w:cs="Times New Roman"/>
          <w:sz w:val="28"/>
          <w:szCs w:val="28"/>
        </w:rPr>
        <w:t>8</w:t>
      </w:r>
      <w:r w:rsidRPr="00D879AE">
        <w:rPr>
          <w:rFonts w:ascii="Times New Roman" w:hAnsi="Times New Roman" w:cs="Times New Roman"/>
          <w:sz w:val="28"/>
          <w:szCs w:val="28"/>
        </w:rPr>
        <w:t xml:space="preserve">% учащихся 9-х классов. Обучиться профессии на специальных курсах планирует лишь </w:t>
      </w:r>
      <w:r w:rsidR="00D13AB4" w:rsidRPr="00D879AE">
        <w:rPr>
          <w:rFonts w:ascii="Times New Roman" w:hAnsi="Times New Roman" w:cs="Times New Roman"/>
          <w:sz w:val="28"/>
          <w:szCs w:val="28"/>
        </w:rPr>
        <w:t>1</w:t>
      </w:r>
      <w:r w:rsidRPr="00D879AE">
        <w:rPr>
          <w:rFonts w:ascii="Times New Roman" w:hAnsi="Times New Roman" w:cs="Times New Roman"/>
          <w:sz w:val="28"/>
          <w:szCs w:val="28"/>
        </w:rPr>
        <w:t xml:space="preserve">% выпускников 9-х классов. </w:t>
      </w:r>
    </w:p>
    <w:p w:rsidR="00D13AB4" w:rsidRPr="00D879AE" w:rsidRDefault="00A10D58" w:rsidP="006943B8">
      <w:pPr>
        <w:pStyle w:val="a5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Собственно, и малая доля </w:t>
      </w:r>
      <w:r w:rsidR="00D13AB4" w:rsidRPr="00D879AE">
        <w:rPr>
          <w:rFonts w:ascii="Times New Roman" w:hAnsi="Times New Roman" w:cs="Times New Roman"/>
          <w:sz w:val="28"/>
          <w:szCs w:val="28"/>
        </w:rPr>
        <w:t>1</w:t>
      </w:r>
      <w:r w:rsidRPr="00D879AE">
        <w:rPr>
          <w:rFonts w:ascii="Times New Roman" w:hAnsi="Times New Roman" w:cs="Times New Roman"/>
          <w:sz w:val="28"/>
          <w:szCs w:val="28"/>
        </w:rPr>
        <w:t>,</w:t>
      </w:r>
      <w:r w:rsidR="00D13AB4" w:rsidRPr="00D879AE">
        <w:rPr>
          <w:rFonts w:ascii="Times New Roman" w:hAnsi="Times New Roman" w:cs="Times New Roman"/>
          <w:sz w:val="28"/>
          <w:szCs w:val="28"/>
        </w:rPr>
        <w:t>5 % учащихся</w:t>
      </w:r>
      <w:r w:rsidRPr="00D879AE">
        <w:rPr>
          <w:rFonts w:ascii="Times New Roman" w:hAnsi="Times New Roman" w:cs="Times New Roman"/>
          <w:sz w:val="28"/>
          <w:szCs w:val="28"/>
        </w:rPr>
        <w:t xml:space="preserve"> 9-х классов рассчитывают работать и овладеть профессией на работе. </w:t>
      </w:r>
    </w:p>
    <w:p w:rsidR="00A10D58" w:rsidRPr="00D879AE" w:rsidRDefault="00A10D58" w:rsidP="006943B8">
      <w:pPr>
        <w:pStyle w:val="a5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Почти каждый </w:t>
      </w:r>
      <w:r w:rsidR="00E95B9A" w:rsidRPr="00D879AE">
        <w:rPr>
          <w:rFonts w:ascii="Times New Roman" w:hAnsi="Times New Roman" w:cs="Times New Roman"/>
          <w:sz w:val="28"/>
          <w:szCs w:val="28"/>
        </w:rPr>
        <w:t>девятый</w:t>
      </w:r>
      <w:r w:rsidRPr="00D879AE">
        <w:rPr>
          <w:rFonts w:ascii="Times New Roman" w:hAnsi="Times New Roman" w:cs="Times New Roman"/>
          <w:sz w:val="28"/>
          <w:szCs w:val="28"/>
        </w:rPr>
        <w:t xml:space="preserve"> девятиклассник </w:t>
      </w:r>
      <w:r w:rsidR="00E95B9A" w:rsidRPr="00D879AE">
        <w:rPr>
          <w:rFonts w:ascii="Times New Roman" w:hAnsi="Times New Roman" w:cs="Times New Roman"/>
          <w:sz w:val="28"/>
          <w:szCs w:val="28"/>
        </w:rPr>
        <w:t xml:space="preserve">(10,8 %) </w:t>
      </w:r>
      <w:r w:rsidRPr="00D879AE">
        <w:rPr>
          <w:rFonts w:ascii="Times New Roman" w:hAnsi="Times New Roman" w:cs="Times New Roman"/>
          <w:sz w:val="28"/>
          <w:szCs w:val="28"/>
        </w:rPr>
        <w:t xml:space="preserve">не определился с </w:t>
      </w:r>
      <w:r w:rsidR="0090129B" w:rsidRPr="00D879AE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D879AE">
        <w:rPr>
          <w:rFonts w:ascii="Times New Roman" w:hAnsi="Times New Roman" w:cs="Times New Roman"/>
          <w:sz w:val="28"/>
          <w:szCs w:val="28"/>
        </w:rPr>
        <w:t>планами</w:t>
      </w:r>
      <w:r w:rsidR="00D13AB4" w:rsidRPr="00D879AE">
        <w:rPr>
          <w:rFonts w:ascii="Times New Roman" w:hAnsi="Times New Roman" w:cs="Times New Roman"/>
          <w:sz w:val="28"/>
          <w:szCs w:val="28"/>
        </w:rPr>
        <w:t>.</w:t>
      </w:r>
    </w:p>
    <w:p w:rsidR="0090475E" w:rsidRPr="00D879AE" w:rsidRDefault="0090475E" w:rsidP="006943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3FA7" w:rsidRPr="00D879AE" w:rsidRDefault="00C23FA7" w:rsidP="006943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819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D05D4" w:rsidRPr="00D879AE" w:rsidRDefault="000D05D4" w:rsidP="006943B8">
      <w:pPr>
        <w:pStyle w:val="a5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80598" w:rsidRPr="00D879AE" w:rsidRDefault="000D05D4" w:rsidP="00C526D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>Вместе с тем, большая часть 88,5% выпускников 11-х классов планируют продолжить обучение в В</w:t>
      </w:r>
      <w:r w:rsidR="00C526D2">
        <w:rPr>
          <w:rFonts w:ascii="Times New Roman" w:hAnsi="Times New Roman" w:cs="Times New Roman"/>
          <w:sz w:val="28"/>
          <w:szCs w:val="28"/>
        </w:rPr>
        <w:t>УЗ</w:t>
      </w:r>
      <w:r w:rsidRPr="00D879AE">
        <w:rPr>
          <w:rFonts w:ascii="Times New Roman" w:hAnsi="Times New Roman" w:cs="Times New Roman"/>
          <w:sz w:val="28"/>
          <w:szCs w:val="28"/>
        </w:rPr>
        <w:t xml:space="preserve">е для получения высшего образования. </w:t>
      </w:r>
    </w:p>
    <w:p w:rsidR="00980598" w:rsidRPr="00D879AE" w:rsidRDefault="000D05D4" w:rsidP="00C526D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Продолжить обучение в техникуме или колледже планируют 3,4% учащихся 11-х классов. </w:t>
      </w:r>
    </w:p>
    <w:p w:rsidR="000D05D4" w:rsidRPr="00D879AE" w:rsidRDefault="000D05D4" w:rsidP="00C526D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980598" w:rsidRPr="00D879AE">
        <w:rPr>
          <w:rFonts w:ascii="Times New Roman" w:hAnsi="Times New Roman" w:cs="Times New Roman"/>
          <w:sz w:val="28"/>
          <w:szCs w:val="28"/>
        </w:rPr>
        <w:t>количество одиннадцатиклассников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980598" w:rsidRPr="00D879AE">
        <w:rPr>
          <w:rFonts w:ascii="Times New Roman" w:hAnsi="Times New Roman" w:cs="Times New Roman"/>
          <w:sz w:val="28"/>
          <w:szCs w:val="28"/>
        </w:rPr>
        <w:t xml:space="preserve">2% </w:t>
      </w:r>
      <w:r w:rsidRPr="00D879AE">
        <w:rPr>
          <w:rFonts w:ascii="Times New Roman" w:hAnsi="Times New Roman" w:cs="Times New Roman"/>
          <w:sz w:val="28"/>
          <w:szCs w:val="28"/>
        </w:rPr>
        <w:t>собираются работать и обучиться профессии на работе</w:t>
      </w:r>
      <w:r w:rsidR="00980598" w:rsidRPr="00D879AE">
        <w:rPr>
          <w:rFonts w:ascii="Times New Roman" w:hAnsi="Times New Roman" w:cs="Times New Roman"/>
          <w:sz w:val="28"/>
          <w:szCs w:val="28"/>
        </w:rPr>
        <w:t>, е</w:t>
      </w:r>
      <w:r w:rsidRPr="00D879AE">
        <w:rPr>
          <w:rFonts w:ascii="Times New Roman" w:hAnsi="Times New Roman" w:cs="Times New Roman"/>
          <w:sz w:val="28"/>
          <w:szCs w:val="28"/>
        </w:rPr>
        <w:t>ще меньшее число 1,3% планируют получить профессию на специальных курсах. Не определились с планами 4,9</w:t>
      </w:r>
      <w:r w:rsidR="00980598" w:rsidRPr="00D879AE">
        <w:rPr>
          <w:rFonts w:ascii="Times New Roman" w:hAnsi="Times New Roman" w:cs="Times New Roman"/>
          <w:sz w:val="28"/>
          <w:szCs w:val="28"/>
        </w:rPr>
        <w:t>% учащихся 11-х классов</w:t>
      </w:r>
      <w:r w:rsidRPr="00D879AE">
        <w:rPr>
          <w:rFonts w:ascii="Times New Roman" w:hAnsi="Times New Roman" w:cs="Times New Roman"/>
          <w:sz w:val="28"/>
          <w:szCs w:val="28"/>
        </w:rPr>
        <w:t>.</w:t>
      </w:r>
    </w:p>
    <w:p w:rsidR="00C23FA7" w:rsidRPr="00D879AE" w:rsidRDefault="00C23FA7" w:rsidP="006943B8">
      <w:pPr>
        <w:pStyle w:val="a5"/>
        <w:spacing w:line="276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90475E" w:rsidRPr="00D879AE" w:rsidRDefault="0090475E" w:rsidP="006943B8">
      <w:pPr>
        <w:pStyle w:val="a5"/>
        <w:spacing w:line="276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3247B" wp14:editId="51BB2ED1">
            <wp:extent cx="5838825" cy="3638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10D58" w:rsidRPr="00D879AE" w:rsidRDefault="00A10D58" w:rsidP="006943B8">
      <w:pPr>
        <w:pStyle w:val="a5"/>
        <w:spacing w:line="276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10D58" w:rsidRPr="00D879AE" w:rsidRDefault="00A10D58" w:rsidP="006943B8">
      <w:pPr>
        <w:pStyle w:val="a5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943B8" w:rsidRDefault="00142CA9" w:rsidP="00C526D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Можно заметить, что </w:t>
      </w:r>
      <w:r w:rsidR="00C526D2" w:rsidRPr="00D879AE">
        <w:rPr>
          <w:rFonts w:ascii="Times New Roman" w:hAnsi="Times New Roman" w:cs="Times New Roman"/>
          <w:sz w:val="28"/>
          <w:szCs w:val="28"/>
        </w:rPr>
        <w:t>процен</w:t>
      </w:r>
      <w:r w:rsidR="00C526D2">
        <w:rPr>
          <w:rFonts w:ascii="Times New Roman" w:hAnsi="Times New Roman" w:cs="Times New Roman"/>
          <w:sz w:val="28"/>
          <w:szCs w:val="28"/>
        </w:rPr>
        <w:t xml:space="preserve">т </w:t>
      </w:r>
      <w:r w:rsidRPr="00D879AE">
        <w:rPr>
          <w:rFonts w:ascii="Times New Roman" w:hAnsi="Times New Roman" w:cs="Times New Roman"/>
          <w:sz w:val="28"/>
          <w:szCs w:val="28"/>
        </w:rPr>
        <w:t xml:space="preserve">неопределившихся в своих образовательных послешкольных планах среди выпускников 9-х классов выше, чем среди выпускников 11-х классов. Это можно объяснить тем, что девятиклассники, скорее всего, позже задумываются о своих профессиональных планах, поскольку, среди прочего, имеют возможность продолжить учебу в 10-11 классах. </w:t>
      </w:r>
    </w:p>
    <w:p w:rsidR="00167EE7" w:rsidRPr="00D879AE" w:rsidRDefault="00167EE7" w:rsidP="002828D7">
      <w:pPr>
        <w:pStyle w:val="a5"/>
        <w:numPr>
          <w:ilvl w:val="0"/>
          <w:numId w:val="5"/>
        </w:num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Ответы выпускников на вопрос </w:t>
      </w:r>
      <w:r w:rsidRPr="00D879AE">
        <w:rPr>
          <w:rFonts w:ascii="Times New Roman" w:hAnsi="Times New Roman" w:cs="Times New Roman"/>
          <w:b/>
          <w:sz w:val="28"/>
          <w:szCs w:val="28"/>
        </w:rPr>
        <w:t>«Связываете ли Вы свое профессиональное обучение с родным городом (областью)</w:t>
      </w:r>
      <w:r w:rsidR="00CC07AC" w:rsidRPr="00D879AE">
        <w:rPr>
          <w:rFonts w:ascii="Times New Roman" w:hAnsi="Times New Roman" w:cs="Times New Roman"/>
          <w:sz w:val="28"/>
          <w:szCs w:val="28"/>
        </w:rPr>
        <w:t>»</w:t>
      </w:r>
      <w:r w:rsidRPr="00D879AE">
        <w:rPr>
          <w:rFonts w:ascii="Times New Roman" w:hAnsi="Times New Roman" w:cs="Times New Roman"/>
          <w:sz w:val="28"/>
          <w:szCs w:val="28"/>
        </w:rPr>
        <w:t xml:space="preserve"> распределились следующим образом</w:t>
      </w:r>
      <w:r w:rsidR="00A050F4" w:rsidRPr="00D879AE">
        <w:rPr>
          <w:rFonts w:ascii="Times New Roman" w:hAnsi="Times New Roman" w:cs="Times New Roman"/>
          <w:sz w:val="28"/>
          <w:szCs w:val="28"/>
        </w:rPr>
        <w:t>:</w:t>
      </w:r>
    </w:p>
    <w:p w:rsidR="00167EE7" w:rsidRPr="00D879AE" w:rsidRDefault="00CC31F5" w:rsidP="006943B8">
      <w:pPr>
        <w:pStyle w:val="a5"/>
        <w:spacing w:line="276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26765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7EE7" w:rsidRPr="00D879AE" w:rsidRDefault="00C526D2" w:rsidP="00C526D2">
      <w:pPr>
        <w:pStyle w:val="a5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</w:t>
      </w:r>
      <w:r w:rsidR="00FB1D7B" w:rsidRPr="00D879AE">
        <w:rPr>
          <w:rFonts w:ascii="Times New Roman" w:hAnsi="Times New Roman" w:cs="Times New Roman"/>
          <w:sz w:val="28"/>
          <w:szCs w:val="28"/>
        </w:rPr>
        <w:t>% респондентов планируют получать профессиональное образование в другом городе (районе)</w:t>
      </w:r>
      <w:r w:rsidR="006943B8">
        <w:rPr>
          <w:rFonts w:ascii="Times New Roman" w:hAnsi="Times New Roman" w:cs="Times New Roman"/>
          <w:sz w:val="28"/>
          <w:szCs w:val="28"/>
        </w:rPr>
        <w:t>.</w:t>
      </w:r>
    </w:p>
    <w:p w:rsidR="002A77EC" w:rsidRPr="00D879AE" w:rsidRDefault="00910359" w:rsidP="00C526D2">
      <w:pPr>
        <w:pStyle w:val="af2"/>
        <w:numPr>
          <w:ilvl w:val="0"/>
          <w:numId w:val="5"/>
        </w:numPr>
        <w:spacing w:before="1" w:line="276" w:lineRule="auto"/>
        <w:ind w:left="-142" w:right="54" w:firstLine="851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В ответах</w:t>
      </w:r>
      <w:r w:rsidR="007A77A5" w:rsidRPr="00D879AE">
        <w:rPr>
          <w:sz w:val="28"/>
          <w:szCs w:val="28"/>
        </w:rPr>
        <w:t xml:space="preserve"> на вопрос </w:t>
      </w:r>
      <w:r w:rsidR="00475950" w:rsidRPr="00D879AE">
        <w:rPr>
          <w:b/>
          <w:sz w:val="28"/>
          <w:szCs w:val="28"/>
        </w:rPr>
        <w:t xml:space="preserve">«Определились ли вы с выбором профессии?» </w:t>
      </w:r>
      <w:r w:rsidR="00C526D2">
        <w:rPr>
          <w:b/>
          <w:sz w:val="28"/>
          <w:szCs w:val="28"/>
        </w:rPr>
        <w:t xml:space="preserve">видно, что </w:t>
      </w:r>
      <w:r w:rsidR="00696C0C" w:rsidRPr="00D879AE">
        <w:rPr>
          <w:sz w:val="28"/>
          <w:szCs w:val="28"/>
        </w:rPr>
        <w:t>в целом по Брянской области окончательный выбор профессии</w:t>
      </w:r>
      <w:r w:rsidR="00696C0C" w:rsidRPr="00D879AE">
        <w:rPr>
          <w:spacing w:val="1"/>
          <w:sz w:val="28"/>
          <w:szCs w:val="28"/>
        </w:rPr>
        <w:t xml:space="preserve"> </w:t>
      </w:r>
      <w:r w:rsidR="00696C0C" w:rsidRPr="00D879AE">
        <w:rPr>
          <w:sz w:val="28"/>
          <w:szCs w:val="28"/>
        </w:rPr>
        <w:t>сделали</w:t>
      </w:r>
      <w:r w:rsidR="00696C0C" w:rsidRPr="00D879AE">
        <w:rPr>
          <w:spacing w:val="1"/>
          <w:sz w:val="28"/>
          <w:szCs w:val="28"/>
        </w:rPr>
        <w:t xml:space="preserve"> </w:t>
      </w:r>
      <w:r w:rsidR="00696C0C" w:rsidRPr="00D879AE">
        <w:rPr>
          <w:sz w:val="28"/>
          <w:szCs w:val="28"/>
        </w:rPr>
        <w:t>около</w:t>
      </w:r>
      <w:r w:rsidR="00696C0C" w:rsidRPr="00D879AE">
        <w:rPr>
          <w:spacing w:val="1"/>
          <w:sz w:val="28"/>
          <w:szCs w:val="28"/>
        </w:rPr>
        <w:t xml:space="preserve"> </w:t>
      </w:r>
      <w:r w:rsidR="00696C0C" w:rsidRPr="00D879AE">
        <w:rPr>
          <w:sz w:val="28"/>
          <w:szCs w:val="28"/>
        </w:rPr>
        <w:t>6</w:t>
      </w:r>
      <w:r w:rsidR="00FA15D7" w:rsidRPr="00D879AE">
        <w:rPr>
          <w:sz w:val="28"/>
          <w:szCs w:val="28"/>
        </w:rPr>
        <w:t>4</w:t>
      </w:r>
      <w:r w:rsidR="00696C0C" w:rsidRPr="00D879AE">
        <w:rPr>
          <w:sz w:val="28"/>
          <w:szCs w:val="28"/>
        </w:rPr>
        <w:t>,</w:t>
      </w:r>
      <w:r w:rsidR="00FA15D7" w:rsidRPr="00D879AE">
        <w:rPr>
          <w:sz w:val="28"/>
          <w:szCs w:val="28"/>
        </w:rPr>
        <w:t>5</w:t>
      </w:r>
      <w:r w:rsidR="00696C0C" w:rsidRPr="00D879AE">
        <w:rPr>
          <w:sz w:val="28"/>
          <w:szCs w:val="28"/>
        </w:rPr>
        <w:t>%</w:t>
      </w:r>
      <w:r w:rsidR="00696C0C" w:rsidRPr="00D879AE">
        <w:rPr>
          <w:spacing w:val="1"/>
          <w:sz w:val="28"/>
          <w:szCs w:val="28"/>
        </w:rPr>
        <w:t xml:space="preserve"> </w:t>
      </w:r>
      <w:r w:rsidR="00696C0C" w:rsidRPr="00D879AE">
        <w:rPr>
          <w:sz w:val="28"/>
          <w:szCs w:val="28"/>
        </w:rPr>
        <w:t>выпускников</w:t>
      </w:r>
      <w:r w:rsidR="006920BC" w:rsidRPr="00D879AE">
        <w:rPr>
          <w:sz w:val="28"/>
          <w:szCs w:val="28"/>
        </w:rPr>
        <w:t xml:space="preserve">, </w:t>
      </w:r>
      <w:r w:rsidR="00FB1D7B" w:rsidRPr="00D879AE">
        <w:rPr>
          <w:spacing w:val="1"/>
          <w:sz w:val="28"/>
          <w:szCs w:val="28"/>
        </w:rPr>
        <w:t>35</w:t>
      </w:r>
      <w:r w:rsidR="00FA15D7" w:rsidRPr="00D879AE">
        <w:rPr>
          <w:spacing w:val="1"/>
          <w:sz w:val="28"/>
          <w:szCs w:val="28"/>
        </w:rPr>
        <w:t>,5</w:t>
      </w:r>
      <w:r w:rsidR="00696C0C" w:rsidRPr="00D879AE">
        <w:rPr>
          <w:sz w:val="28"/>
          <w:szCs w:val="28"/>
        </w:rPr>
        <w:t>%</w:t>
      </w:r>
      <w:r w:rsidR="00FB1D7B" w:rsidRPr="00D879AE">
        <w:rPr>
          <w:sz w:val="28"/>
          <w:szCs w:val="28"/>
        </w:rPr>
        <w:t xml:space="preserve"> выпускником затрудняются в выборе профессии</w:t>
      </w:r>
      <w:r w:rsidR="002A77EC" w:rsidRPr="00D879AE">
        <w:rPr>
          <w:sz w:val="28"/>
          <w:szCs w:val="28"/>
        </w:rPr>
        <w:t>, в</w:t>
      </w:r>
      <w:r w:rsidR="002A77EC" w:rsidRPr="00D879AE">
        <w:rPr>
          <w:spacing w:val="1"/>
          <w:sz w:val="28"/>
          <w:szCs w:val="28"/>
        </w:rPr>
        <w:t xml:space="preserve"> </w:t>
      </w:r>
      <w:r w:rsidR="002A77EC" w:rsidRPr="00D879AE">
        <w:rPr>
          <w:sz w:val="28"/>
          <w:szCs w:val="28"/>
        </w:rPr>
        <w:t>частности,</w:t>
      </w:r>
      <w:r w:rsidR="002A77EC" w:rsidRPr="00D879AE">
        <w:rPr>
          <w:spacing w:val="1"/>
          <w:sz w:val="28"/>
          <w:szCs w:val="28"/>
        </w:rPr>
        <w:t xml:space="preserve"> 62</w:t>
      </w:r>
      <w:r w:rsidR="002A77EC" w:rsidRPr="00D879AE">
        <w:rPr>
          <w:sz w:val="28"/>
          <w:szCs w:val="28"/>
        </w:rPr>
        <w:t>%</w:t>
      </w:r>
      <w:r w:rsidR="002A77EC" w:rsidRPr="00D879AE">
        <w:rPr>
          <w:spacing w:val="1"/>
          <w:sz w:val="28"/>
          <w:szCs w:val="28"/>
        </w:rPr>
        <w:t xml:space="preserve"> </w:t>
      </w:r>
      <w:r w:rsidR="002A77EC" w:rsidRPr="00D879AE">
        <w:rPr>
          <w:sz w:val="28"/>
          <w:szCs w:val="28"/>
        </w:rPr>
        <w:t>девятиклассников</w:t>
      </w:r>
      <w:r w:rsidR="002A77EC" w:rsidRPr="00D879AE">
        <w:rPr>
          <w:spacing w:val="1"/>
          <w:sz w:val="28"/>
          <w:szCs w:val="28"/>
        </w:rPr>
        <w:t xml:space="preserve"> </w:t>
      </w:r>
      <w:r w:rsidR="002A77EC" w:rsidRPr="00D879AE">
        <w:rPr>
          <w:sz w:val="28"/>
          <w:szCs w:val="28"/>
        </w:rPr>
        <w:t>и</w:t>
      </w:r>
      <w:r w:rsidR="002A77EC" w:rsidRPr="00D879AE">
        <w:rPr>
          <w:spacing w:val="1"/>
          <w:sz w:val="28"/>
          <w:szCs w:val="28"/>
        </w:rPr>
        <w:t xml:space="preserve"> </w:t>
      </w:r>
      <w:r w:rsidR="002A77EC" w:rsidRPr="00D879AE">
        <w:rPr>
          <w:sz w:val="28"/>
          <w:szCs w:val="28"/>
        </w:rPr>
        <w:t>71%</w:t>
      </w:r>
      <w:r w:rsidR="002A77EC" w:rsidRPr="00D879AE">
        <w:rPr>
          <w:spacing w:val="1"/>
          <w:sz w:val="28"/>
          <w:szCs w:val="28"/>
        </w:rPr>
        <w:t xml:space="preserve"> </w:t>
      </w:r>
      <w:r w:rsidR="002A77EC" w:rsidRPr="00D879AE">
        <w:rPr>
          <w:sz w:val="28"/>
          <w:szCs w:val="28"/>
        </w:rPr>
        <w:t>одиннадцатиклассников.</w:t>
      </w:r>
    </w:p>
    <w:p w:rsidR="002A77EC" w:rsidRPr="00D879AE" w:rsidRDefault="002A77EC" w:rsidP="00C526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противовес этому, 35,5% выпускников ещё не остановили свой выбор</w:t>
      </w:r>
      <w:r w:rsidRPr="00D879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на какой-либо профессии, в частности, 38,5% учащиеся 9-х классов и 28,6%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учащиеся</w:t>
      </w:r>
      <w:r w:rsidRPr="00D87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11-х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классов.</w:t>
      </w:r>
    </w:p>
    <w:p w:rsidR="006920BC" w:rsidRPr="00D879AE" w:rsidRDefault="006920BC" w:rsidP="00C526D2">
      <w:pPr>
        <w:pStyle w:val="af2"/>
        <w:spacing w:line="276" w:lineRule="auto"/>
        <w:ind w:right="54" w:firstLine="707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Если сопоставить эти данные с результатами 2021 года, то видно, что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выросло количество тех, кто уже определился с будущей профессиональной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деятельностью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 xml:space="preserve">2,1 </w:t>
      </w:r>
      <w:r w:rsidR="003A2CD4" w:rsidRPr="00D879AE">
        <w:rPr>
          <w:sz w:val="28"/>
          <w:szCs w:val="28"/>
        </w:rPr>
        <w:t>%</w:t>
      </w:r>
      <w:r w:rsidR="003A2CD4" w:rsidRPr="00D879AE">
        <w:rPr>
          <w:spacing w:val="1"/>
          <w:sz w:val="28"/>
          <w:szCs w:val="28"/>
        </w:rPr>
        <w:t>.</w:t>
      </w:r>
    </w:p>
    <w:p w:rsidR="00475950" w:rsidRPr="00D879AE" w:rsidRDefault="00475950" w:rsidP="006943B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C778C" w:rsidRPr="00D879AE" w:rsidRDefault="009C778C" w:rsidP="006943B8">
      <w:pPr>
        <w:pStyle w:val="a7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7457D" wp14:editId="41518BBA">
            <wp:extent cx="5553075" cy="25812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75950" w:rsidRPr="00D879AE" w:rsidRDefault="00696C0C" w:rsidP="006943B8">
      <w:pPr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>Основные причины, по которой выпускники не смогли определится с выбором будущей профессии</w:t>
      </w:r>
      <w:r w:rsidR="00830871" w:rsidRPr="00D879AE">
        <w:rPr>
          <w:rFonts w:ascii="Times New Roman" w:hAnsi="Times New Roman" w:cs="Times New Roman"/>
          <w:sz w:val="28"/>
          <w:szCs w:val="28"/>
        </w:rPr>
        <w:t>.</w:t>
      </w:r>
    </w:p>
    <w:p w:rsidR="00696C0C" w:rsidRPr="00D879AE" w:rsidRDefault="00696C0C" w:rsidP="006943B8">
      <w:pPr>
        <w:tabs>
          <w:tab w:val="left" w:pos="213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543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77A5" w:rsidRPr="00D879AE" w:rsidRDefault="00D156E8" w:rsidP="006943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6E8">
        <w:rPr>
          <w:rFonts w:ascii="Times New Roman" w:hAnsi="Times New Roman" w:cs="Times New Roman"/>
          <w:sz w:val="28"/>
          <w:szCs w:val="28"/>
        </w:rPr>
        <w:t>4.</w:t>
      </w:r>
      <w:r w:rsidR="008B04A0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4A0" w:rsidRPr="00D879AE">
        <w:rPr>
          <w:rFonts w:ascii="Times New Roman" w:hAnsi="Times New Roman" w:cs="Times New Roman"/>
          <w:sz w:val="28"/>
          <w:szCs w:val="28"/>
        </w:rPr>
        <w:t>В ответах на вопрос</w:t>
      </w:r>
      <w:r w:rsidR="008B04A0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A5" w:rsidRPr="00D879AE">
        <w:rPr>
          <w:rFonts w:ascii="Times New Roman" w:hAnsi="Times New Roman" w:cs="Times New Roman"/>
          <w:b/>
          <w:sz w:val="28"/>
          <w:szCs w:val="28"/>
        </w:rPr>
        <w:t>«Какую профессию Вы выбрали?»</w:t>
      </w:r>
      <w:r w:rsidR="007A77A5" w:rsidRPr="00D879AE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C526D2">
        <w:rPr>
          <w:rFonts w:ascii="Times New Roman" w:hAnsi="Times New Roman" w:cs="Times New Roman"/>
          <w:sz w:val="28"/>
          <w:szCs w:val="28"/>
        </w:rPr>
        <w:t>и</w:t>
      </w:r>
      <w:r w:rsidR="007A77A5" w:rsidRPr="00D879AE">
        <w:rPr>
          <w:rFonts w:ascii="Times New Roman" w:hAnsi="Times New Roman" w:cs="Times New Roman"/>
          <w:sz w:val="28"/>
          <w:szCs w:val="28"/>
        </w:rPr>
        <w:t xml:space="preserve"> распределил</w:t>
      </w:r>
      <w:r w:rsidR="00AB349B" w:rsidRPr="00D879AE">
        <w:rPr>
          <w:rFonts w:ascii="Times New Roman" w:hAnsi="Times New Roman" w:cs="Times New Roman"/>
          <w:sz w:val="28"/>
          <w:szCs w:val="28"/>
        </w:rPr>
        <w:t>и</w:t>
      </w:r>
      <w:r w:rsidR="007A77A5" w:rsidRPr="00D879AE">
        <w:rPr>
          <w:rFonts w:ascii="Times New Roman" w:hAnsi="Times New Roman" w:cs="Times New Roman"/>
          <w:sz w:val="28"/>
          <w:szCs w:val="28"/>
        </w:rPr>
        <w:t>сь следующим образом:</w:t>
      </w:r>
    </w:p>
    <w:p w:rsidR="007F5C1B" w:rsidRPr="00D879AE" w:rsidRDefault="007F5C1B" w:rsidP="006943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9AE">
        <w:rPr>
          <w:rFonts w:ascii="Times New Roman" w:hAnsi="Times New Roman" w:cs="Times New Roman"/>
          <w:i/>
          <w:sz w:val="28"/>
          <w:szCs w:val="28"/>
        </w:rPr>
        <w:t>Рейтинг наиболее выбираемых профессий</w:t>
      </w: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969"/>
      </w:tblGrid>
      <w:tr w:rsidR="00B75EAE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EAE" w:rsidRPr="00D879AE" w:rsidRDefault="00B75EAE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EAE" w:rsidRPr="00D879AE" w:rsidRDefault="00B75EAE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AE" w:rsidRPr="00D879AE" w:rsidRDefault="00B75EAE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выборов</w:t>
            </w:r>
            <w:r w:rsidR="00C526D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96636" w:rsidRPr="00D879AE" w:rsidTr="00AB3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Ветеринар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36" w:rsidRPr="00D879AE" w:rsidTr="00AB349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636" w:rsidRPr="00D879AE" w:rsidRDefault="00796636" w:rsidP="002828D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36" w:rsidRPr="00D879AE" w:rsidRDefault="00796636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FF11EE" w:rsidRPr="00D879AE" w:rsidRDefault="00FF11EE" w:rsidP="006943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E85" w:rsidRDefault="00A45F1B" w:rsidP="00EC7133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Чаще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всего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школьники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хотят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стать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медиками,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IT-специалистами,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педагогами,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юристами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отдают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предпочтение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искусству,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психологии,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медицине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информационным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технологиям,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педагогике,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менеджменту,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государственному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управлению,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юриспруденции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службе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силовых</w:t>
      </w:r>
      <w:r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color w:val="0D0D0D"/>
          <w:sz w:val="28"/>
          <w:szCs w:val="28"/>
        </w:rPr>
        <w:t>структурах</w:t>
      </w:r>
      <w:r w:rsidR="00D156E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156E8" w:rsidRPr="00D156E8" w:rsidRDefault="00D156E8" w:rsidP="006943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E4915" w:rsidRDefault="007E4915" w:rsidP="006943B8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9AE">
        <w:rPr>
          <w:rFonts w:ascii="Times New Roman" w:hAnsi="Times New Roman" w:cs="Times New Roman"/>
          <w:i/>
          <w:sz w:val="28"/>
          <w:szCs w:val="28"/>
        </w:rPr>
        <w:t>Сравнительная таблица выбираемых профессий</w:t>
      </w:r>
    </w:p>
    <w:p w:rsidR="00EC7133" w:rsidRPr="00D879AE" w:rsidRDefault="00EC7133" w:rsidP="006943B8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700"/>
        <w:gridCol w:w="567"/>
        <w:gridCol w:w="1701"/>
        <w:gridCol w:w="567"/>
        <w:gridCol w:w="1843"/>
        <w:gridCol w:w="709"/>
      </w:tblGrid>
      <w:tr w:rsidR="004F5C83" w:rsidRPr="00EC7133" w:rsidTr="00EC7133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C526D2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C526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C526D2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C526D2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3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tabs>
                <w:tab w:val="right" w:pos="191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Врач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Врач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Врач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Программист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4,9</w:t>
            </w:r>
          </w:p>
        </w:tc>
      </w:tr>
      <w:tr w:rsidR="004F5C83" w:rsidRPr="00EC7133" w:rsidTr="00EC7133">
        <w:trPr>
          <w:trHeight w:val="3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EC7133">
            <w:pPr>
              <w:pStyle w:val="21"/>
              <w:snapToGrid w:val="0"/>
              <w:spacing w:line="276" w:lineRule="auto"/>
              <w:ind w:hanging="108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Программист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Юрист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Юрист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2,6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Юрист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2,2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EC7133">
            <w:pPr>
              <w:pStyle w:val="21"/>
              <w:snapToGrid w:val="0"/>
              <w:spacing w:line="276" w:lineRule="auto"/>
              <w:ind w:hanging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Программист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2,1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Менеджер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1,8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7133">
              <w:rPr>
                <w:rFonts w:ascii="Times New Roman" w:hAnsi="Times New Roman" w:cs="Times New Roman"/>
                <w:b/>
                <w:sz w:val="24"/>
              </w:rPr>
              <w:t>Программист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Менеджер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1,6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Железнодорожник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4F5C83" w:rsidRPr="00EC7133" w:rsidTr="00EC71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Дизайнер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Механик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Сварщик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83" w:rsidRPr="00EC7133" w:rsidRDefault="004F5C83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7133"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</w:tbl>
    <w:p w:rsidR="00EC7133" w:rsidRPr="00EC7133" w:rsidRDefault="000A4693" w:rsidP="00D156E8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7133">
        <w:rPr>
          <w:rFonts w:ascii="Times New Roman" w:hAnsi="Times New Roman" w:cs="Times New Roman"/>
          <w:sz w:val="24"/>
          <w:szCs w:val="24"/>
        </w:rPr>
        <w:tab/>
      </w:r>
    </w:p>
    <w:p w:rsidR="003943FE" w:rsidRPr="00D879AE" w:rsidRDefault="00D156E8" w:rsidP="00D156E8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</w:t>
      </w:r>
      <w:r w:rsidR="003943FE" w:rsidRPr="00D879AE">
        <w:rPr>
          <w:rFonts w:ascii="Times New Roman" w:hAnsi="Times New Roman" w:cs="Times New Roman"/>
          <w:sz w:val="28"/>
          <w:szCs w:val="28"/>
        </w:rPr>
        <w:t xml:space="preserve">, что </w:t>
      </w:r>
      <w:r w:rsidR="00235FAD" w:rsidRPr="00D879AE">
        <w:rPr>
          <w:rFonts w:ascii="Times New Roman" w:hAnsi="Times New Roman" w:cs="Times New Roman"/>
          <w:sz w:val="28"/>
          <w:szCs w:val="28"/>
        </w:rPr>
        <w:t xml:space="preserve">3 </w:t>
      </w:r>
      <w:r w:rsidR="003943FE" w:rsidRPr="00D879AE">
        <w:rPr>
          <w:rFonts w:ascii="Times New Roman" w:hAnsi="Times New Roman" w:cs="Times New Roman"/>
          <w:sz w:val="28"/>
          <w:szCs w:val="28"/>
        </w:rPr>
        <w:t>% опрошенны</w:t>
      </w:r>
      <w:r w:rsidR="00EC7133">
        <w:rPr>
          <w:rFonts w:ascii="Times New Roman" w:hAnsi="Times New Roman" w:cs="Times New Roman"/>
          <w:sz w:val="28"/>
          <w:szCs w:val="28"/>
        </w:rPr>
        <w:t>х</w:t>
      </w:r>
      <w:r w:rsidR="003943FE" w:rsidRPr="00D879AE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235FAD" w:rsidRPr="00D879AE">
        <w:rPr>
          <w:rFonts w:ascii="Times New Roman" w:hAnsi="Times New Roman" w:cs="Times New Roman"/>
          <w:sz w:val="28"/>
          <w:szCs w:val="28"/>
        </w:rPr>
        <w:t>ю</w:t>
      </w:r>
      <w:r w:rsidR="003943FE" w:rsidRPr="00D879AE">
        <w:rPr>
          <w:rFonts w:ascii="Times New Roman" w:hAnsi="Times New Roman" w:cs="Times New Roman"/>
          <w:sz w:val="28"/>
          <w:szCs w:val="28"/>
        </w:rPr>
        <w:t>т не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профессию, а должность («директор, специалист, сотрудник…»),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название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организации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или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отрасль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(«полиция,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МЧС,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РЖД...»),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статус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занятости («предприниматель, фриланс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3943FE" w:rsidRPr="00D879AE">
        <w:rPr>
          <w:rFonts w:ascii="Times New Roman" w:hAnsi="Times New Roman" w:cs="Times New Roman"/>
          <w:sz w:val="28"/>
          <w:szCs w:val="28"/>
        </w:rPr>
        <w:t>, ИП, бизнесмен»)</w:t>
      </w:r>
      <w:r w:rsidR="003943FE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3FE" w:rsidRPr="00D879AE">
        <w:rPr>
          <w:rFonts w:ascii="Times New Roman" w:hAnsi="Times New Roman" w:cs="Times New Roman"/>
          <w:sz w:val="28"/>
          <w:szCs w:val="28"/>
        </w:rPr>
        <w:t>профессий.</w:t>
      </w:r>
    </w:p>
    <w:p w:rsidR="00D52D77" w:rsidRPr="00D879AE" w:rsidRDefault="00D52D77" w:rsidP="006943B8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1CD4" w:rsidRPr="00D879AE">
        <w:rPr>
          <w:rFonts w:ascii="Times New Roman" w:hAnsi="Times New Roman" w:cs="Times New Roman"/>
          <w:sz w:val="28"/>
          <w:szCs w:val="28"/>
        </w:rPr>
        <w:tab/>
      </w:r>
      <w:r w:rsidR="00D156E8">
        <w:rPr>
          <w:rFonts w:ascii="Times New Roman" w:hAnsi="Times New Roman" w:cs="Times New Roman"/>
          <w:sz w:val="28"/>
          <w:szCs w:val="28"/>
        </w:rPr>
        <w:t>5</w:t>
      </w:r>
      <w:r w:rsidRPr="00D879AE">
        <w:rPr>
          <w:rFonts w:ascii="Times New Roman" w:hAnsi="Times New Roman" w:cs="Times New Roman"/>
          <w:sz w:val="28"/>
          <w:szCs w:val="28"/>
        </w:rPr>
        <w:t xml:space="preserve">. </w:t>
      </w:r>
      <w:r w:rsidR="00271CD4" w:rsidRPr="00D879AE">
        <w:rPr>
          <w:rFonts w:ascii="Times New Roman" w:hAnsi="Times New Roman" w:cs="Times New Roman"/>
          <w:sz w:val="28"/>
          <w:szCs w:val="28"/>
        </w:rPr>
        <w:t xml:space="preserve">С целью выявления мотивационной составляющей профессионального самоопределения, выпускникам было предложено ответить </w:t>
      </w:r>
      <w:r w:rsidRPr="00D879AE">
        <w:rPr>
          <w:rFonts w:ascii="Times New Roman" w:hAnsi="Times New Roman" w:cs="Times New Roman"/>
          <w:sz w:val="28"/>
          <w:szCs w:val="28"/>
        </w:rPr>
        <w:t>на вопрос</w:t>
      </w:r>
      <w:r w:rsidRPr="00D879AE">
        <w:rPr>
          <w:rFonts w:ascii="Times New Roman" w:hAnsi="Times New Roman" w:cs="Times New Roman"/>
          <w:b/>
          <w:sz w:val="28"/>
          <w:szCs w:val="28"/>
        </w:rPr>
        <w:t xml:space="preserve"> «Чем Вы в большей степени руководствовались при выборе профессии?»</w:t>
      </w:r>
      <w:r w:rsidR="00271CD4" w:rsidRPr="00D879AE">
        <w:rPr>
          <w:rFonts w:ascii="Times New Roman" w:hAnsi="Times New Roman" w:cs="Times New Roman"/>
          <w:sz w:val="28"/>
          <w:szCs w:val="28"/>
        </w:rPr>
        <w:t>.</w:t>
      </w:r>
      <w:r w:rsidR="00271CD4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D4" w:rsidRPr="00D879AE">
        <w:rPr>
          <w:rFonts w:ascii="Times New Roman" w:hAnsi="Times New Roman" w:cs="Times New Roman"/>
          <w:sz w:val="28"/>
          <w:szCs w:val="28"/>
        </w:rPr>
        <w:t>В</w:t>
      </w:r>
      <w:r w:rsidRPr="00D879AE">
        <w:rPr>
          <w:rFonts w:ascii="Times New Roman" w:hAnsi="Times New Roman" w:cs="Times New Roman"/>
          <w:sz w:val="28"/>
          <w:szCs w:val="28"/>
        </w:rPr>
        <w:t>ыбор выпускников</w:t>
      </w:r>
      <w:r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распределился следующим образом: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09"/>
      </w:tblGrid>
      <w:tr w:rsidR="00271CD4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D4" w:rsidRPr="00D879AE" w:rsidRDefault="00271CD4" w:rsidP="006943B8">
            <w:pPr>
              <w:pStyle w:val="a5"/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D4" w:rsidRPr="00D879AE" w:rsidRDefault="002E2F1A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Мотив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4" w:rsidRPr="00D879AE" w:rsidRDefault="00271CD4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выборов </w:t>
            </w:r>
            <w:r w:rsidR="00AE1BCB"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="00AE1BCB" w:rsidRPr="00D879A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Профессия соответствует моим способностям, интересам и склонностям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65,7 %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Хорошая оплата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63,8 %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Возможность профессиональной карьеры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Востребована на рынке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30,8 %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Получить диплом об образовании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23,7 %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Возможность проносить пользу, помогать людям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Возможность недорогого/бесплатного обучения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15,7 %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Популярность профессии в обществе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15,1 %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Возможности для творчества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Хорошая успеваемость в школе по предметам, соответствующим выбранной профессии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10,3 %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9,8 %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6,8 %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Совет педагогов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EC1AA8" w:rsidRPr="00D879AE" w:rsidTr="00D15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A8" w:rsidRPr="00D879AE" w:rsidRDefault="00EC1AA8" w:rsidP="002828D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Рекомендации психолога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A8" w:rsidRPr="00D879AE" w:rsidRDefault="00EC1AA8" w:rsidP="006943B8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1,5 %</w:t>
            </w:r>
          </w:p>
        </w:tc>
      </w:tr>
    </w:tbl>
    <w:p w:rsidR="002826AF" w:rsidRPr="00D156E8" w:rsidRDefault="002826AF" w:rsidP="00D156E8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879AE">
        <w:rPr>
          <w:rFonts w:ascii="Times New Roman" w:hAnsi="Times New Roman" w:cs="Times New Roman"/>
          <w:sz w:val="28"/>
          <w:szCs w:val="28"/>
        </w:rPr>
        <w:tab/>
      </w:r>
    </w:p>
    <w:p w:rsidR="002E2F1A" w:rsidRPr="00D879AE" w:rsidRDefault="00271CD4" w:rsidP="00EC7133">
      <w:pPr>
        <w:tabs>
          <w:tab w:val="left" w:pos="709"/>
        </w:tabs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Исходя из полученных данных, можно заметить, что у выпускников структура рейтинга мотивов выбора будущей </w:t>
      </w:r>
      <w:r w:rsidR="002E2F1A" w:rsidRPr="00D879AE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EC7133">
        <w:rPr>
          <w:rFonts w:ascii="Times New Roman" w:hAnsi="Times New Roman" w:cs="Times New Roman"/>
          <w:sz w:val="28"/>
          <w:szCs w:val="28"/>
        </w:rPr>
        <w:t xml:space="preserve">по сравнению с прошлыми периодами </w:t>
      </w:r>
      <w:r w:rsidR="002E2F1A" w:rsidRPr="00D879AE">
        <w:rPr>
          <w:rFonts w:ascii="Times New Roman" w:hAnsi="Times New Roman" w:cs="Times New Roman"/>
          <w:sz w:val="28"/>
          <w:szCs w:val="28"/>
        </w:rPr>
        <w:t>практически не изменилась.</w:t>
      </w:r>
    </w:p>
    <w:p w:rsidR="002E2F1A" w:rsidRPr="00D879AE" w:rsidRDefault="002E2F1A" w:rsidP="006943B8">
      <w:pPr>
        <w:pStyle w:val="a5"/>
        <w:spacing w:line="276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Ведущим мотивом профессионального самоопределения среди старшеклассников является материальная обеспеченность в будущем и высокий материальный доход от выбранной профессиональной деятельности, а также выбор профессии в соответствии с интересами и способностями. </w:t>
      </w:r>
    </w:p>
    <w:p w:rsidR="002E2F1A" w:rsidRPr="00D879AE" w:rsidRDefault="002E2F1A" w:rsidP="006943B8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Это свидетельствует о том, что выпускники сформировали чёткую потребность в профессиональном определении и заняли активную позицию по этому вопросу.</w:t>
      </w:r>
    </w:p>
    <w:p w:rsidR="002E2F1A" w:rsidRPr="00D879AE" w:rsidRDefault="002E2F1A" w:rsidP="006943B8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Востребованность на рынке труда и возможности карьерного роста также отмечаются учащимися </w:t>
      </w:r>
      <w:r w:rsidR="002826AF" w:rsidRPr="00D879AE">
        <w:rPr>
          <w:rFonts w:ascii="Times New Roman" w:hAnsi="Times New Roman" w:cs="Times New Roman"/>
          <w:sz w:val="28"/>
          <w:szCs w:val="28"/>
        </w:rPr>
        <w:t>как одними</w:t>
      </w:r>
      <w:r w:rsidRPr="00D879AE">
        <w:rPr>
          <w:rFonts w:ascii="Times New Roman" w:hAnsi="Times New Roman" w:cs="Times New Roman"/>
          <w:sz w:val="28"/>
          <w:szCs w:val="28"/>
        </w:rPr>
        <w:t xml:space="preserve"> из лидирующих мотивов. </w:t>
      </w:r>
    </w:p>
    <w:p w:rsidR="002E2F1A" w:rsidRPr="00D879AE" w:rsidRDefault="002E2F1A" w:rsidP="006943B8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Таким образом, важнейшие составляющие успешного выбора профессии «хочу» - «могу» - «надо» учитывается выпускниками.</w:t>
      </w:r>
    </w:p>
    <w:p w:rsidR="00636668" w:rsidRPr="00D879AE" w:rsidRDefault="008529F1" w:rsidP="00D156E8">
      <w:pPr>
        <w:tabs>
          <w:tab w:val="left" w:pos="108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26D2">
        <w:rPr>
          <w:rFonts w:ascii="Times New Roman" w:hAnsi="Times New Roman" w:cs="Times New Roman"/>
          <w:sz w:val="28"/>
          <w:szCs w:val="28"/>
        </w:rPr>
        <w:tab/>
      </w:r>
      <w:r w:rsidR="00D156E8" w:rsidRPr="00D156E8">
        <w:rPr>
          <w:rFonts w:ascii="Times New Roman" w:hAnsi="Times New Roman" w:cs="Times New Roman"/>
          <w:sz w:val="28"/>
          <w:szCs w:val="28"/>
        </w:rPr>
        <w:t>6</w:t>
      </w:r>
      <w:r w:rsidR="007A77A5" w:rsidRPr="00D156E8">
        <w:rPr>
          <w:rFonts w:ascii="Times New Roman" w:hAnsi="Times New Roman" w:cs="Times New Roman"/>
          <w:sz w:val="28"/>
          <w:szCs w:val="28"/>
        </w:rPr>
        <w:t>.</w:t>
      </w:r>
      <w:r w:rsidR="007A77A5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68" w:rsidRPr="00D879AE">
        <w:rPr>
          <w:rFonts w:ascii="Times New Roman" w:hAnsi="Times New Roman" w:cs="Times New Roman"/>
          <w:sz w:val="28"/>
          <w:szCs w:val="28"/>
        </w:rPr>
        <w:t xml:space="preserve">Следующая составляющая профессионального плана старшеклассников – это </w:t>
      </w:r>
      <w:r w:rsidR="00636668" w:rsidRPr="00D879AE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DC7421" w:rsidRPr="00D879AE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r w:rsidR="00636668" w:rsidRPr="00D879AE">
        <w:rPr>
          <w:rFonts w:ascii="Times New Roman" w:hAnsi="Times New Roman" w:cs="Times New Roman"/>
          <w:sz w:val="28"/>
          <w:szCs w:val="28"/>
        </w:rPr>
        <w:t>.</w:t>
      </w:r>
    </w:p>
    <w:p w:rsidR="001409B1" w:rsidRPr="00D879AE" w:rsidRDefault="001409B1" w:rsidP="006943B8">
      <w:pPr>
        <w:pStyle w:val="11"/>
        <w:tabs>
          <w:tab w:val="left" w:pos="993"/>
        </w:tabs>
        <w:spacing w:after="0"/>
        <w:ind w:left="426"/>
        <w:jc w:val="both"/>
        <w:rPr>
          <w:sz w:val="28"/>
          <w:szCs w:val="28"/>
        </w:rPr>
      </w:pPr>
      <w:r w:rsidRPr="00D879AE">
        <w:rPr>
          <w:sz w:val="28"/>
          <w:szCs w:val="28"/>
        </w:rPr>
        <w:tab/>
      </w:r>
      <w:r w:rsidR="00636668" w:rsidRPr="00D879AE">
        <w:rPr>
          <w:sz w:val="28"/>
          <w:szCs w:val="28"/>
        </w:rPr>
        <w:t>П</w:t>
      </w:r>
      <w:r w:rsidR="00964981" w:rsidRPr="00D879AE">
        <w:rPr>
          <w:sz w:val="28"/>
          <w:szCs w:val="28"/>
        </w:rPr>
        <w:t xml:space="preserve">осле окончания школы </w:t>
      </w:r>
      <w:r w:rsidR="00CF0E1B" w:rsidRPr="00D879AE">
        <w:rPr>
          <w:sz w:val="28"/>
          <w:szCs w:val="28"/>
        </w:rPr>
        <w:t>91,9</w:t>
      </w:r>
      <w:r w:rsidR="00964981" w:rsidRPr="00D879AE">
        <w:rPr>
          <w:sz w:val="28"/>
          <w:szCs w:val="28"/>
        </w:rPr>
        <w:t xml:space="preserve">% выпускников 11-х классов ориентированы на получение профессионального образования через поступление в </w:t>
      </w:r>
      <w:r w:rsidR="00DC7421" w:rsidRPr="00D879AE">
        <w:rPr>
          <w:sz w:val="28"/>
          <w:szCs w:val="28"/>
        </w:rPr>
        <w:t>высшие и средние специальные учебные заведения.</w:t>
      </w:r>
    </w:p>
    <w:p w:rsidR="00E60B5B" w:rsidRPr="00D879AE" w:rsidRDefault="001409B1" w:rsidP="006943B8">
      <w:pPr>
        <w:pStyle w:val="11"/>
        <w:tabs>
          <w:tab w:val="left" w:pos="993"/>
        </w:tabs>
        <w:spacing w:after="0"/>
        <w:ind w:left="426"/>
        <w:jc w:val="both"/>
        <w:rPr>
          <w:sz w:val="28"/>
          <w:szCs w:val="28"/>
        </w:rPr>
      </w:pPr>
      <w:r w:rsidRPr="00D879AE">
        <w:rPr>
          <w:sz w:val="28"/>
          <w:szCs w:val="28"/>
        </w:rPr>
        <w:tab/>
      </w:r>
      <w:r w:rsidR="00F430D8" w:rsidRPr="00D879AE">
        <w:rPr>
          <w:sz w:val="28"/>
          <w:szCs w:val="28"/>
        </w:rPr>
        <w:t>8</w:t>
      </w:r>
      <w:r w:rsidR="00CF0E1B" w:rsidRPr="00D879AE">
        <w:rPr>
          <w:sz w:val="28"/>
          <w:szCs w:val="28"/>
        </w:rPr>
        <w:t xml:space="preserve">8,5 </w:t>
      </w:r>
      <w:r w:rsidR="008D72EB" w:rsidRPr="00D879AE">
        <w:rPr>
          <w:sz w:val="28"/>
          <w:szCs w:val="28"/>
        </w:rPr>
        <w:t xml:space="preserve">% </w:t>
      </w:r>
      <w:r w:rsidR="00964981" w:rsidRPr="00D879AE">
        <w:rPr>
          <w:sz w:val="28"/>
          <w:szCs w:val="28"/>
        </w:rPr>
        <w:t xml:space="preserve">11-классников планируют поступить в </w:t>
      </w:r>
      <w:r w:rsidR="00EC7133">
        <w:rPr>
          <w:sz w:val="28"/>
          <w:szCs w:val="28"/>
        </w:rPr>
        <w:t>ВУЗ</w:t>
      </w:r>
      <w:r w:rsidR="00DC7421" w:rsidRPr="00D879AE">
        <w:rPr>
          <w:sz w:val="28"/>
          <w:szCs w:val="28"/>
        </w:rPr>
        <w:t>ы</w:t>
      </w:r>
      <w:r w:rsidR="00964981" w:rsidRPr="00D879AE">
        <w:rPr>
          <w:sz w:val="28"/>
          <w:szCs w:val="28"/>
        </w:rPr>
        <w:t xml:space="preserve">, </w:t>
      </w:r>
      <w:r w:rsidR="00CF0E1B" w:rsidRPr="00D879AE">
        <w:rPr>
          <w:sz w:val="28"/>
          <w:szCs w:val="28"/>
        </w:rPr>
        <w:t xml:space="preserve">3,4 </w:t>
      </w:r>
      <w:r w:rsidR="00EC7133">
        <w:rPr>
          <w:sz w:val="28"/>
          <w:szCs w:val="28"/>
        </w:rPr>
        <w:t>% - в техникумы и колледжи,</w:t>
      </w:r>
      <w:r w:rsidR="00964981" w:rsidRPr="00D879AE">
        <w:rPr>
          <w:sz w:val="28"/>
          <w:szCs w:val="28"/>
        </w:rPr>
        <w:t xml:space="preserve"> </w:t>
      </w:r>
      <w:r w:rsidR="00CF0E1B" w:rsidRPr="00D879AE">
        <w:rPr>
          <w:sz w:val="28"/>
          <w:szCs w:val="28"/>
        </w:rPr>
        <w:t>4,</w:t>
      </w:r>
      <w:r w:rsidR="001A028B" w:rsidRPr="00D879AE">
        <w:rPr>
          <w:sz w:val="28"/>
          <w:szCs w:val="28"/>
        </w:rPr>
        <w:t>9 %</w:t>
      </w:r>
      <w:r w:rsidR="00F66EE1" w:rsidRPr="00D879AE">
        <w:rPr>
          <w:sz w:val="28"/>
          <w:szCs w:val="28"/>
        </w:rPr>
        <w:t xml:space="preserve"> - выпускников не определили</w:t>
      </w:r>
      <w:r w:rsidR="00D96C58" w:rsidRPr="00D879AE">
        <w:rPr>
          <w:sz w:val="28"/>
          <w:szCs w:val="28"/>
        </w:rPr>
        <w:t>сь с выбором учебного заведения.</w:t>
      </w:r>
    </w:p>
    <w:p w:rsidR="006E1765" w:rsidRPr="00D879AE" w:rsidRDefault="004D2F54" w:rsidP="006943B8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Сравнение образовательных планов выпускников школ 20</w:t>
      </w:r>
      <w:r w:rsidR="00F90DDC" w:rsidRPr="00D879AE">
        <w:rPr>
          <w:rFonts w:ascii="Times New Roman" w:hAnsi="Times New Roman" w:cs="Times New Roman"/>
          <w:sz w:val="28"/>
          <w:szCs w:val="28"/>
        </w:rPr>
        <w:t>2</w:t>
      </w:r>
      <w:r w:rsidR="00CF0E1B" w:rsidRPr="00D879AE">
        <w:rPr>
          <w:rFonts w:ascii="Times New Roman" w:hAnsi="Times New Roman" w:cs="Times New Roman"/>
          <w:sz w:val="28"/>
          <w:szCs w:val="28"/>
        </w:rPr>
        <w:t>2</w:t>
      </w:r>
      <w:r w:rsidRPr="00D879AE">
        <w:rPr>
          <w:rFonts w:ascii="Times New Roman" w:hAnsi="Times New Roman" w:cs="Times New Roman"/>
          <w:sz w:val="28"/>
          <w:szCs w:val="28"/>
        </w:rPr>
        <w:t xml:space="preserve"> года с планами респондентов прошлых лет даёт нам основание говорить </w:t>
      </w:r>
      <w:r w:rsidR="00786F7A" w:rsidRPr="00D879AE">
        <w:rPr>
          <w:rFonts w:ascii="Times New Roman" w:hAnsi="Times New Roman" w:cs="Times New Roman"/>
          <w:sz w:val="28"/>
          <w:szCs w:val="28"/>
        </w:rPr>
        <w:t xml:space="preserve">о стабильности </w:t>
      </w:r>
      <w:r w:rsidR="00990962" w:rsidRPr="00D879AE">
        <w:rPr>
          <w:rFonts w:ascii="Times New Roman" w:hAnsi="Times New Roman" w:cs="Times New Roman"/>
          <w:sz w:val="28"/>
          <w:szCs w:val="28"/>
        </w:rPr>
        <w:t>о</w:t>
      </w:r>
      <w:r w:rsidR="00910359" w:rsidRPr="00D879AE">
        <w:rPr>
          <w:rFonts w:ascii="Times New Roman" w:hAnsi="Times New Roman" w:cs="Times New Roman"/>
          <w:sz w:val="28"/>
          <w:szCs w:val="28"/>
        </w:rPr>
        <w:t>риентации</w:t>
      </w:r>
      <w:r w:rsidR="00B93769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910359" w:rsidRPr="00D879AE">
        <w:rPr>
          <w:rFonts w:ascii="Times New Roman" w:hAnsi="Times New Roman" w:cs="Times New Roman"/>
          <w:sz w:val="28"/>
          <w:szCs w:val="28"/>
        </w:rPr>
        <w:t>одиннадцатиклассников</w:t>
      </w:r>
      <w:r w:rsidR="00B93769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 xml:space="preserve">на </w:t>
      </w:r>
      <w:r w:rsidR="00990962" w:rsidRPr="00D879AE">
        <w:rPr>
          <w:rFonts w:ascii="Times New Roman" w:hAnsi="Times New Roman" w:cs="Times New Roman"/>
          <w:sz w:val="28"/>
          <w:szCs w:val="28"/>
        </w:rPr>
        <w:t>получение высшего образования</w:t>
      </w:r>
      <w:r w:rsidR="003C6B4C" w:rsidRPr="00D879AE">
        <w:rPr>
          <w:rFonts w:ascii="Times New Roman" w:hAnsi="Times New Roman" w:cs="Times New Roman"/>
          <w:sz w:val="28"/>
          <w:szCs w:val="28"/>
        </w:rPr>
        <w:t>.</w:t>
      </w:r>
    </w:p>
    <w:p w:rsidR="00127FE5" w:rsidRPr="00D879AE" w:rsidRDefault="001A028B" w:rsidP="006943B8">
      <w:pPr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37,9</w:t>
      </w:r>
      <w:r w:rsidR="006E1765" w:rsidRPr="00D879AE">
        <w:rPr>
          <w:rFonts w:ascii="Times New Roman" w:hAnsi="Times New Roman" w:cs="Times New Roman"/>
          <w:sz w:val="28"/>
          <w:szCs w:val="28"/>
        </w:rPr>
        <w:t xml:space="preserve">% учащихся 9-х классов собираются поступать в ВУЗ, </w:t>
      </w:r>
      <w:r w:rsidRPr="00D879AE">
        <w:rPr>
          <w:rFonts w:ascii="Times New Roman" w:hAnsi="Times New Roman" w:cs="Times New Roman"/>
          <w:sz w:val="28"/>
          <w:szCs w:val="28"/>
        </w:rPr>
        <w:t>48,8</w:t>
      </w:r>
      <w:r w:rsidR="006E1765" w:rsidRPr="00D879AE">
        <w:rPr>
          <w:rFonts w:ascii="Times New Roman" w:hAnsi="Times New Roman" w:cs="Times New Roman"/>
          <w:sz w:val="28"/>
          <w:szCs w:val="28"/>
        </w:rPr>
        <w:t xml:space="preserve">% в учреждения среднего специального образования. Получается, что половина учащихся 9-х классов собираются в ВУЗ и другая половина в ССУЗ. Уменьшилось количество учащихся не определившихся с выбором </w:t>
      </w:r>
      <w:r w:rsidRPr="00D879AE">
        <w:rPr>
          <w:rFonts w:ascii="Times New Roman" w:hAnsi="Times New Roman" w:cs="Times New Roman"/>
          <w:sz w:val="28"/>
          <w:szCs w:val="28"/>
        </w:rPr>
        <w:t xml:space="preserve">учебного заведения </w:t>
      </w:r>
      <w:r w:rsidR="00EC7133">
        <w:rPr>
          <w:rFonts w:ascii="Times New Roman" w:hAnsi="Times New Roman" w:cs="Times New Roman"/>
          <w:sz w:val="28"/>
          <w:szCs w:val="28"/>
        </w:rPr>
        <w:t>(</w:t>
      </w:r>
      <w:r w:rsidRPr="00D879AE">
        <w:rPr>
          <w:rFonts w:ascii="Times New Roman" w:hAnsi="Times New Roman" w:cs="Times New Roman"/>
          <w:sz w:val="28"/>
          <w:szCs w:val="28"/>
        </w:rPr>
        <w:t>10,8</w:t>
      </w:r>
      <w:r w:rsidR="008B04A0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6E1765" w:rsidRPr="00D879AE">
        <w:rPr>
          <w:rFonts w:ascii="Times New Roman" w:hAnsi="Times New Roman" w:cs="Times New Roman"/>
          <w:sz w:val="28"/>
          <w:szCs w:val="28"/>
        </w:rPr>
        <w:t>%</w:t>
      </w:r>
      <w:r w:rsidR="00EC7133">
        <w:rPr>
          <w:rFonts w:ascii="Times New Roman" w:hAnsi="Times New Roman" w:cs="Times New Roman"/>
          <w:sz w:val="28"/>
          <w:szCs w:val="28"/>
        </w:rPr>
        <w:t>)</w:t>
      </w:r>
      <w:r w:rsidR="006E1765" w:rsidRPr="00D879AE">
        <w:rPr>
          <w:rFonts w:ascii="Times New Roman" w:hAnsi="Times New Roman" w:cs="Times New Roman"/>
          <w:sz w:val="28"/>
          <w:szCs w:val="28"/>
        </w:rPr>
        <w:t>.</w:t>
      </w:r>
      <w:r w:rsidR="00127FE5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18D" w:rsidRPr="00D879AE" w:rsidRDefault="00127FE5" w:rsidP="006943B8">
      <w:pPr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В целом по выборке соотношение </w:t>
      </w:r>
      <w:r w:rsidR="00913A0F" w:rsidRPr="00D879AE">
        <w:rPr>
          <w:rFonts w:ascii="Times New Roman" w:hAnsi="Times New Roman" w:cs="Times New Roman"/>
          <w:color w:val="000000"/>
          <w:sz w:val="28"/>
          <w:szCs w:val="28"/>
        </w:rPr>
        <w:t>поступающих в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ВУЗ и в ССУЗ в сравнении с прошлым годом изменилось в сторону увеличения выпускников</w:t>
      </w:r>
      <w:r w:rsidR="00EC7133">
        <w:rPr>
          <w:rFonts w:ascii="Times New Roman" w:hAnsi="Times New Roman" w:cs="Times New Roman"/>
          <w:color w:val="000000"/>
          <w:sz w:val="28"/>
          <w:szCs w:val="28"/>
        </w:rPr>
        <w:t>, планирующих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поступить </w:t>
      </w:r>
      <w:r w:rsidR="00175397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в ВУЗ 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75397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75397" w:rsidRPr="00D879AE">
        <w:rPr>
          <w:rFonts w:ascii="Times New Roman" w:hAnsi="Times New Roman" w:cs="Times New Roman"/>
          <w:color w:val="000000"/>
          <w:sz w:val="28"/>
          <w:szCs w:val="28"/>
        </w:rPr>
        <w:t>, а в ССуз на 4,6 %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7FE5" w:rsidRPr="00D879AE" w:rsidRDefault="00127FE5" w:rsidP="006943B8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9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23526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pPr w:leftFromText="180" w:rightFromText="180" w:vertAnchor="text" w:horzAnchor="margin" w:tblpX="817" w:tblpY="159"/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134"/>
        <w:gridCol w:w="1134"/>
        <w:gridCol w:w="1276"/>
        <w:gridCol w:w="1417"/>
        <w:gridCol w:w="1276"/>
      </w:tblGrid>
      <w:tr w:rsidR="00175397" w:rsidRPr="00D879AE" w:rsidTr="00D156E8">
        <w:trPr>
          <w:trHeight w:val="7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2017 </w:t>
            </w: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2018 </w:t>
            </w: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2019 </w:t>
            </w: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175397" w:rsidRPr="00D879AE" w:rsidTr="00D156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30,9%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40,5 %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53 %</w:t>
            </w:r>
          </w:p>
        </w:tc>
      </w:tr>
      <w:tr w:rsidR="00175397" w:rsidRPr="00D879AE" w:rsidTr="00D156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57,4%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30,7 %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35,3 %</w:t>
            </w:r>
          </w:p>
        </w:tc>
      </w:tr>
      <w:tr w:rsidR="00175397" w:rsidRPr="00D879AE" w:rsidTr="00D156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97" w:rsidRPr="00D879AE" w:rsidRDefault="00175397" w:rsidP="006943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Не определились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11,7%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7" w:rsidRPr="00D879AE" w:rsidRDefault="00175397" w:rsidP="006943B8">
            <w:pPr>
              <w:pStyle w:val="1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</w:tr>
    </w:tbl>
    <w:p w:rsidR="00F6353A" w:rsidRPr="00D879AE" w:rsidRDefault="00F6353A" w:rsidP="006943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397" w:rsidRPr="00D879AE" w:rsidRDefault="00175397" w:rsidP="006943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397" w:rsidRPr="00D879AE" w:rsidRDefault="00175397" w:rsidP="006943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7B" w:rsidRPr="00D879AE" w:rsidRDefault="00D156E8" w:rsidP="00EC7133">
      <w:pPr>
        <w:tabs>
          <w:tab w:val="left" w:pos="9750"/>
        </w:tabs>
        <w:spacing w:after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C6F7B" w:rsidRPr="00D879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F7B" w:rsidRPr="00D879AE">
        <w:rPr>
          <w:rFonts w:ascii="Times New Roman" w:hAnsi="Times New Roman" w:cs="Times New Roman"/>
          <w:sz w:val="28"/>
          <w:szCs w:val="28"/>
        </w:rPr>
        <w:t>выбором конкретного учёного заведения определилось 36,9% выпускников, 35,1% выпускников сомневаются в своем выборе и 28 % еще не определились.</w:t>
      </w:r>
    </w:p>
    <w:p w:rsidR="00D156E8" w:rsidRDefault="00F37326" w:rsidP="00EC7133">
      <w:pPr>
        <w:pStyle w:val="af2"/>
        <w:tabs>
          <w:tab w:val="left" w:pos="9750"/>
        </w:tabs>
        <w:spacing w:line="276" w:lineRule="auto"/>
        <w:ind w:left="284" w:right="-315" w:firstLine="850"/>
        <w:jc w:val="both"/>
        <w:rPr>
          <w:sz w:val="28"/>
          <w:szCs w:val="28"/>
        </w:rPr>
      </w:pPr>
      <w:r w:rsidRPr="00D879AE">
        <w:rPr>
          <w:sz w:val="28"/>
          <w:szCs w:val="28"/>
        </w:rPr>
        <w:t xml:space="preserve">Сохраняется тенденция последних лет: путь получения выбранной профессии выпускники видят в поступлении в государственные образовательные организации высшего образования (в 2021 г. – 40,5%, в 2022 г. – 53%). </w:t>
      </w:r>
    </w:p>
    <w:p w:rsidR="00BC7C04" w:rsidRPr="00D879AE" w:rsidRDefault="00F37326" w:rsidP="00EC7133">
      <w:pPr>
        <w:pStyle w:val="af2"/>
        <w:tabs>
          <w:tab w:val="left" w:pos="9750"/>
        </w:tabs>
        <w:spacing w:line="276" w:lineRule="auto"/>
        <w:ind w:left="284" w:right="-315" w:firstLine="850"/>
        <w:jc w:val="both"/>
        <w:rPr>
          <w:spacing w:val="-2"/>
          <w:sz w:val="28"/>
          <w:szCs w:val="28"/>
        </w:rPr>
      </w:pPr>
      <w:r w:rsidRPr="00D879AE">
        <w:rPr>
          <w:sz w:val="28"/>
          <w:szCs w:val="28"/>
        </w:rPr>
        <w:t xml:space="preserve">Отметим позитивную тенденции </w:t>
      </w:r>
      <w:r w:rsidR="00BC7C04" w:rsidRPr="00D879AE">
        <w:rPr>
          <w:sz w:val="28"/>
          <w:szCs w:val="28"/>
        </w:rPr>
        <w:t>2022 года</w:t>
      </w:r>
      <w:r w:rsidRPr="00D879AE">
        <w:rPr>
          <w:sz w:val="28"/>
          <w:szCs w:val="28"/>
        </w:rPr>
        <w:t xml:space="preserve">: количество выпускников, намеревающихся поступать в организации СПО, по сравнению с прошлым годом, выросло с </w:t>
      </w:r>
      <w:r w:rsidR="00BC7C04" w:rsidRPr="00D879AE">
        <w:rPr>
          <w:sz w:val="28"/>
          <w:szCs w:val="28"/>
        </w:rPr>
        <w:t>30,7% до 35</w:t>
      </w:r>
      <w:r w:rsidRPr="00D879AE">
        <w:rPr>
          <w:sz w:val="28"/>
          <w:szCs w:val="28"/>
        </w:rPr>
        <w:t>,3%.</w:t>
      </w:r>
      <w:r w:rsidRPr="00D879AE">
        <w:rPr>
          <w:spacing w:val="-2"/>
          <w:sz w:val="28"/>
          <w:szCs w:val="28"/>
        </w:rPr>
        <w:t xml:space="preserve"> </w:t>
      </w:r>
    </w:p>
    <w:p w:rsidR="00BC7C04" w:rsidRPr="00D879AE" w:rsidRDefault="00BC7C04" w:rsidP="00EC7133">
      <w:pPr>
        <w:pStyle w:val="af2"/>
        <w:tabs>
          <w:tab w:val="left" w:pos="9750"/>
        </w:tabs>
        <w:spacing w:line="276" w:lineRule="auto"/>
        <w:ind w:left="284" w:right="-315" w:firstLine="850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В</w:t>
      </w:r>
      <w:r w:rsidR="00EC7133">
        <w:rPr>
          <w:sz w:val="28"/>
          <w:szCs w:val="28"/>
        </w:rPr>
        <w:t>ысшее образование по-прежнему</w:t>
      </w:r>
      <w:r w:rsidR="00F37326" w:rsidRPr="00D879AE">
        <w:rPr>
          <w:sz w:val="28"/>
          <w:szCs w:val="28"/>
        </w:rPr>
        <w:t xml:space="preserve"> воспринимается как единственно желательное, а поступление на программы среднего профессионального образования носит характер вынужденного выбора. То есть, самостоятельная ценность СПО для выпускников все еще недостаточно высокая и сформированная, но тенденция смещения выбора выпускников в сторону СПО растет. </w:t>
      </w:r>
    </w:p>
    <w:p w:rsidR="00D156E8" w:rsidRDefault="00F37326" w:rsidP="00EC7133">
      <w:pPr>
        <w:pStyle w:val="af2"/>
        <w:tabs>
          <w:tab w:val="left" w:pos="9750"/>
        </w:tabs>
        <w:spacing w:line="276" w:lineRule="auto"/>
        <w:ind w:left="284" w:right="-315" w:firstLine="850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Также одной из причин может быть преобладание ценностного ориентира на уровень образования, так сильно сформированного в обществе (стереотипность мышления).</w:t>
      </w:r>
      <w:r w:rsidR="006D70D7" w:rsidRPr="00D879AE">
        <w:rPr>
          <w:sz w:val="28"/>
          <w:szCs w:val="28"/>
        </w:rPr>
        <w:t xml:space="preserve"> </w:t>
      </w:r>
    </w:p>
    <w:p w:rsidR="006D70D7" w:rsidRPr="00D879AE" w:rsidRDefault="006D70D7" w:rsidP="00EC7133">
      <w:pPr>
        <w:pStyle w:val="af2"/>
        <w:tabs>
          <w:tab w:val="left" w:pos="9750"/>
        </w:tabs>
        <w:spacing w:line="276" w:lineRule="auto"/>
        <w:ind w:left="284" w:right="-315" w:firstLine="850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Наиболее популярными для выпускников 2022 года оказались следующие учебные заведения: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8"/>
        <w:gridCol w:w="4393"/>
        <w:gridCol w:w="4678"/>
      </w:tblGrid>
      <w:tr w:rsidR="00231310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310" w:rsidRPr="00D879AE" w:rsidRDefault="00231310" w:rsidP="00EC7133">
            <w:pPr>
              <w:pStyle w:val="a5"/>
              <w:spacing w:line="276" w:lineRule="auto"/>
              <w:ind w:left="284" w:firstLine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310" w:rsidRPr="00D879AE" w:rsidRDefault="006A35E3" w:rsidP="00EC7133">
            <w:pPr>
              <w:pStyle w:val="a5"/>
              <w:spacing w:line="276" w:lineRule="auto"/>
              <w:ind w:left="284" w:firstLine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8C2A4F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ысшие </w:t>
            </w:r>
            <w:r w:rsidR="00231310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</w:t>
            </w:r>
            <w:r w:rsidR="008C2A4F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231310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заведени</w:t>
            </w:r>
            <w:r w:rsidR="008C2A4F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0" w:rsidRPr="00D879AE" w:rsidRDefault="008C2A4F" w:rsidP="00EC7133">
            <w:pPr>
              <w:pStyle w:val="a5"/>
              <w:spacing w:line="276" w:lineRule="auto"/>
              <w:ind w:left="284" w:firstLine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Средне-специальные </w:t>
            </w:r>
            <w:r w:rsidR="00231310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</w:t>
            </w: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="00231310"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заведени</w:t>
            </w:r>
            <w:r w:rsidRPr="00D87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</w:tr>
      <w:tr w:rsidR="00C87DC1" w:rsidRPr="00D879AE" w:rsidTr="00D156E8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C1" w:rsidRPr="00D879AE" w:rsidRDefault="00C87DC1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C1" w:rsidRPr="00D879AE" w:rsidRDefault="007B35A3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Брянская государственная инженерно-технологическая академия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C1" w:rsidRPr="00D879AE" w:rsidRDefault="005C060B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Брянский строительный колледж им. проф. Н.Е. Жуковского</w:t>
            </w:r>
          </w:p>
        </w:tc>
      </w:tr>
      <w:tr w:rsidR="00C87DC1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C1" w:rsidRPr="00D879AE" w:rsidRDefault="00C87DC1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C1" w:rsidRPr="00D879AE" w:rsidRDefault="007B35A3" w:rsidP="006943B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79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Брянский государственный университет им. ак. И.Г. Петровского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C1" w:rsidRPr="00D879AE" w:rsidRDefault="005C060B" w:rsidP="006943B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Брянский </w:t>
            </w:r>
            <w:r w:rsidRPr="00D879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профессионально</w:t>
            </w:r>
            <w:r w:rsidRPr="00D8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879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педагогический</w:t>
            </w:r>
            <w:r w:rsidRPr="00D879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879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колледж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9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Брянский государственный технический университет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5C060B" w:rsidP="006943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AE">
              <w:rPr>
                <w:rStyle w:val="af0"/>
                <w:rFonts w:ascii="Times New Roman" w:hAnsi="Times New Roman" w:cs="Times New Roman"/>
                <w:color w:val="555555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D879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«Региональный железнодорожный техникум»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Брянский государственный аграрный университет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5C060B" w:rsidP="006943B8">
            <w:pPr>
              <w:pStyle w:val="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ГАПОУ «Брянский строительно-технологический техникум имени Л.Я. Кучеева»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Брянский институт управления и бизнеса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5C060B" w:rsidP="006943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Брянский кооперативный техникум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Брянский филиал ПГУПС «Петербургский государственный университет путей сообщения»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5C060B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«Брянский техникум энергомашиностроения и радиоэлектроники имени Героя Советского Союза М.А Афанасьева»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«Российский экономический университет имени Г.В. Плеханова»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6D780F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Брянскому техникуму индустрии сервиса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народного хозяйства и государственной службы при Президенте РФ (РАНХиГС)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6D780F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Брянский базовый медицинский колледж</w:t>
            </w:r>
          </w:p>
        </w:tc>
      </w:tr>
      <w:tr w:rsidR="0046323D" w:rsidRPr="00D879AE" w:rsidTr="00D156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46323D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3D" w:rsidRPr="00D879AE" w:rsidRDefault="005C060B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Московский педагогический университет им. Герцена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3D" w:rsidRPr="00D879AE" w:rsidRDefault="006D780F" w:rsidP="00694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Брянский медицинский техникум им.ак. Н.М. Амосова</w:t>
            </w:r>
          </w:p>
        </w:tc>
      </w:tr>
      <w:tr w:rsidR="005C060B" w:rsidRPr="00D879AE" w:rsidTr="00D156E8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60B" w:rsidRPr="00D879AE" w:rsidRDefault="005C060B" w:rsidP="006943B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60B" w:rsidRPr="00D879AE" w:rsidRDefault="005C060B" w:rsidP="0069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Смоленский государственный медицинский университет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B" w:rsidRPr="00D879AE" w:rsidRDefault="006D780F" w:rsidP="0069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Брянский областной колледж искусств</w:t>
            </w:r>
          </w:p>
        </w:tc>
      </w:tr>
    </w:tbl>
    <w:p w:rsidR="008C26B3" w:rsidRPr="00D879AE" w:rsidRDefault="008C26B3" w:rsidP="006943B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56E8" w:rsidRDefault="008A119D" w:rsidP="00D156E8">
      <w:pPr>
        <w:pStyle w:val="af2"/>
        <w:spacing w:before="41" w:line="276" w:lineRule="auto"/>
        <w:ind w:left="426" w:right="-230" w:firstLine="567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В целом география выбора довольно широка и включает в себя также В</w:t>
      </w:r>
      <w:r w:rsidR="00C97154">
        <w:rPr>
          <w:sz w:val="28"/>
          <w:szCs w:val="28"/>
        </w:rPr>
        <w:t>УЗ</w:t>
      </w:r>
      <w:r w:rsidRPr="00D879AE">
        <w:rPr>
          <w:sz w:val="28"/>
          <w:szCs w:val="28"/>
        </w:rPr>
        <w:t>ы</w:t>
      </w:r>
      <w:r w:rsidRPr="00D879AE">
        <w:rPr>
          <w:spacing w:val="40"/>
          <w:sz w:val="28"/>
          <w:szCs w:val="28"/>
        </w:rPr>
        <w:t xml:space="preserve"> </w:t>
      </w:r>
      <w:r w:rsidRPr="00D879AE">
        <w:rPr>
          <w:sz w:val="28"/>
          <w:szCs w:val="28"/>
        </w:rPr>
        <w:t xml:space="preserve">других регионов. </w:t>
      </w:r>
    </w:p>
    <w:p w:rsidR="008A119D" w:rsidRPr="00D879AE" w:rsidRDefault="008A119D" w:rsidP="001F1550">
      <w:pPr>
        <w:pStyle w:val="af2"/>
        <w:spacing w:before="41" w:line="276" w:lineRule="auto"/>
        <w:ind w:left="426" w:right="-230" w:firstLine="567"/>
        <w:jc w:val="both"/>
        <w:rPr>
          <w:sz w:val="28"/>
          <w:szCs w:val="28"/>
        </w:rPr>
      </w:pPr>
      <w:r w:rsidRPr="00D879AE">
        <w:rPr>
          <w:sz w:val="28"/>
          <w:szCs w:val="28"/>
        </w:rPr>
        <w:t xml:space="preserve">Наблюдается нарастание потенциальной образовательной миграции </w:t>
      </w:r>
      <w:r w:rsidR="00C97154">
        <w:rPr>
          <w:sz w:val="28"/>
          <w:szCs w:val="28"/>
        </w:rPr>
        <w:t>б</w:t>
      </w:r>
      <w:r w:rsidR="004D2C26" w:rsidRPr="00D879AE">
        <w:rPr>
          <w:sz w:val="28"/>
          <w:szCs w:val="28"/>
        </w:rPr>
        <w:t>рянских</w:t>
      </w:r>
      <w:r w:rsidRPr="00D879AE">
        <w:rPr>
          <w:sz w:val="28"/>
          <w:szCs w:val="28"/>
        </w:rPr>
        <w:t xml:space="preserve"> выпускников в </w:t>
      </w:r>
      <w:r w:rsidR="004D2C26" w:rsidRPr="00D879AE">
        <w:rPr>
          <w:sz w:val="28"/>
          <w:szCs w:val="28"/>
        </w:rPr>
        <w:t>В</w:t>
      </w:r>
      <w:r w:rsidR="00C97154">
        <w:rPr>
          <w:sz w:val="28"/>
          <w:szCs w:val="28"/>
        </w:rPr>
        <w:t>УЗ</w:t>
      </w:r>
      <w:r w:rsidRPr="00D879AE">
        <w:rPr>
          <w:sz w:val="28"/>
          <w:szCs w:val="28"/>
        </w:rPr>
        <w:t xml:space="preserve">ы Москвы и Санкт-Петербурга. В Москве, Питере и других регионах выпускники выбирают технические ВУЗы, государственные университеты (МГУ, СПбГУ и др.), экономические, </w:t>
      </w:r>
      <w:r w:rsidR="004D2C26" w:rsidRPr="00D879AE">
        <w:rPr>
          <w:sz w:val="28"/>
          <w:szCs w:val="28"/>
        </w:rPr>
        <w:t xml:space="preserve">медицинские и </w:t>
      </w:r>
      <w:r w:rsidRPr="00D879AE">
        <w:rPr>
          <w:sz w:val="28"/>
          <w:szCs w:val="28"/>
        </w:rPr>
        <w:t>учебные заведения силовых структур.</w:t>
      </w:r>
    </w:p>
    <w:p w:rsidR="001F1550" w:rsidRPr="00C97154" w:rsidRDefault="001F1550" w:rsidP="00C97154">
      <w:pPr>
        <w:ind w:left="426"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1F1550">
        <w:rPr>
          <w:rFonts w:ascii="Times New Roman" w:hAnsi="Times New Roman" w:cs="Times New Roman"/>
          <w:sz w:val="28"/>
          <w:szCs w:val="28"/>
        </w:rPr>
        <w:t>7</w:t>
      </w:r>
      <w:r w:rsidR="007A77A5" w:rsidRPr="001F1550">
        <w:rPr>
          <w:rFonts w:ascii="Times New Roman" w:hAnsi="Times New Roman" w:cs="Times New Roman"/>
          <w:sz w:val="28"/>
          <w:szCs w:val="28"/>
        </w:rPr>
        <w:t>.</w:t>
      </w:r>
      <w:r w:rsidR="007A77A5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41" w:rsidRPr="00D8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 xml:space="preserve">Для того, чтобы помочь </w:t>
      </w:r>
      <w:r w:rsidR="00C97154">
        <w:rPr>
          <w:rFonts w:ascii="Times New Roman" w:hAnsi="Times New Roman" w:cs="Times New Roman"/>
          <w:sz w:val="28"/>
          <w:szCs w:val="28"/>
        </w:rPr>
        <w:t>б</w:t>
      </w:r>
      <w:r w:rsidR="004C6F41" w:rsidRPr="00D879AE">
        <w:rPr>
          <w:rFonts w:ascii="Times New Roman" w:hAnsi="Times New Roman" w:cs="Times New Roman"/>
          <w:sz w:val="28"/>
          <w:szCs w:val="28"/>
        </w:rPr>
        <w:t xml:space="preserve">рянской </w:t>
      </w:r>
      <w:r w:rsidR="00164EED" w:rsidRPr="00D879AE">
        <w:rPr>
          <w:rFonts w:ascii="Times New Roman" w:hAnsi="Times New Roman" w:cs="Times New Roman"/>
          <w:sz w:val="28"/>
          <w:szCs w:val="28"/>
        </w:rPr>
        <w:t>молодежи сделать осознанный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выбор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проводятся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всевозможные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профориентационные</w:t>
      </w:r>
      <w:r w:rsidR="00164EED" w:rsidRPr="00D879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мероприятия</w:t>
      </w:r>
      <w:r w:rsidR="004C6F41" w:rsidRPr="00D879AE">
        <w:rPr>
          <w:rFonts w:ascii="Times New Roman" w:hAnsi="Times New Roman" w:cs="Times New Roman"/>
          <w:sz w:val="28"/>
          <w:szCs w:val="28"/>
        </w:rPr>
        <w:t xml:space="preserve">. Отвечая на вопрос </w:t>
      </w:r>
      <w:r w:rsidR="004C6F41" w:rsidRPr="001F1550">
        <w:rPr>
          <w:rFonts w:ascii="Times New Roman" w:hAnsi="Times New Roman" w:cs="Times New Roman"/>
          <w:b/>
          <w:sz w:val="28"/>
          <w:szCs w:val="28"/>
        </w:rPr>
        <w:t>«Участвовали ли Вы в профориентационных мероприятиях, направленных на выбор профессии?»</w:t>
      </w:r>
      <w:r w:rsidR="004C6F41" w:rsidRPr="00D879AE">
        <w:rPr>
          <w:rFonts w:ascii="Times New Roman" w:hAnsi="Times New Roman" w:cs="Times New Roman"/>
          <w:sz w:val="28"/>
          <w:szCs w:val="28"/>
        </w:rPr>
        <w:t xml:space="preserve"> 48,3% </w:t>
      </w:r>
      <w:r w:rsidR="00164EED" w:rsidRPr="00D879AE">
        <w:rPr>
          <w:rFonts w:ascii="Times New Roman" w:hAnsi="Times New Roman" w:cs="Times New Roman"/>
          <w:sz w:val="28"/>
          <w:szCs w:val="28"/>
        </w:rPr>
        <w:t>респондентов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6F41" w:rsidRPr="00D879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64EED" w:rsidRPr="00D879AE">
        <w:rPr>
          <w:rFonts w:ascii="Times New Roman" w:hAnsi="Times New Roman" w:cs="Times New Roman"/>
          <w:sz w:val="28"/>
          <w:szCs w:val="28"/>
        </w:rPr>
        <w:t>одтвердили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свое</w:t>
      </w:r>
      <w:r w:rsidR="00164EED"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z w:val="28"/>
          <w:szCs w:val="28"/>
        </w:rPr>
        <w:t>участие в мероприятиях, ориентированных на помощь в выборе профессии, в</w:t>
      </w:r>
      <w:r w:rsidR="00164EED" w:rsidRPr="00D879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8"/>
          <w:sz w:val="28"/>
          <w:szCs w:val="28"/>
        </w:rPr>
        <w:t>частности,</w:t>
      </w:r>
      <w:r w:rsidR="00164EED" w:rsidRPr="00D879A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B73975" w:rsidRPr="00D879AE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164EED" w:rsidRPr="00D879AE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B73975" w:rsidRPr="00D879AE">
        <w:rPr>
          <w:rFonts w:ascii="Times New Roman" w:hAnsi="Times New Roman" w:cs="Times New Roman"/>
          <w:spacing w:val="-8"/>
          <w:sz w:val="28"/>
          <w:szCs w:val="28"/>
        </w:rPr>
        <w:t xml:space="preserve">1 </w:t>
      </w:r>
      <w:r w:rsidR="00164EED" w:rsidRPr="00D879AE">
        <w:rPr>
          <w:rFonts w:ascii="Times New Roman" w:hAnsi="Times New Roman" w:cs="Times New Roman"/>
          <w:spacing w:val="-8"/>
          <w:sz w:val="28"/>
          <w:szCs w:val="28"/>
        </w:rPr>
        <w:t>%</w:t>
      </w:r>
      <w:r w:rsidR="00164EED" w:rsidRPr="00D879A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7"/>
          <w:sz w:val="28"/>
          <w:szCs w:val="28"/>
        </w:rPr>
        <w:t>одиннадцатиклассников</w:t>
      </w:r>
      <w:r w:rsidR="00164EED" w:rsidRPr="00D879A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="00164EED" w:rsidRPr="00D879A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7"/>
          <w:sz w:val="28"/>
          <w:szCs w:val="28"/>
        </w:rPr>
        <w:t>46,</w:t>
      </w:r>
      <w:r w:rsidR="00B73975" w:rsidRPr="00D879AE">
        <w:rPr>
          <w:rFonts w:ascii="Times New Roman" w:hAnsi="Times New Roman" w:cs="Times New Roman"/>
          <w:spacing w:val="-7"/>
          <w:sz w:val="28"/>
          <w:szCs w:val="28"/>
        </w:rPr>
        <w:t xml:space="preserve">3 </w:t>
      </w:r>
      <w:r w:rsidR="00164EED" w:rsidRPr="00D879AE">
        <w:rPr>
          <w:rFonts w:ascii="Times New Roman" w:hAnsi="Times New Roman" w:cs="Times New Roman"/>
          <w:spacing w:val="-7"/>
          <w:sz w:val="28"/>
          <w:szCs w:val="28"/>
        </w:rPr>
        <w:t>%</w:t>
      </w:r>
      <w:r w:rsidR="00164EED" w:rsidRPr="00D879A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64EED" w:rsidRPr="00D879AE">
        <w:rPr>
          <w:rFonts w:ascii="Times New Roman" w:hAnsi="Times New Roman" w:cs="Times New Roman"/>
          <w:spacing w:val="-7"/>
          <w:sz w:val="28"/>
          <w:szCs w:val="28"/>
        </w:rPr>
        <w:t>девятиклассников.</w:t>
      </w:r>
      <w:r w:rsidR="00C9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pacing w:val="-7"/>
          <w:sz w:val="28"/>
          <w:szCs w:val="28"/>
        </w:rPr>
        <w:t>При этом</w:t>
      </w:r>
      <w:r w:rsidR="00B73975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>
        <w:rPr>
          <w:rFonts w:ascii="Times New Roman" w:hAnsi="Times New Roman" w:cs="Times New Roman"/>
          <w:spacing w:val="1"/>
          <w:sz w:val="28"/>
          <w:szCs w:val="28"/>
        </w:rPr>
        <w:t xml:space="preserve">немного </w:t>
      </w:r>
      <w:r w:rsidR="00B73975" w:rsidRPr="00C97154">
        <w:rPr>
          <w:rFonts w:ascii="Times New Roman" w:hAnsi="Times New Roman" w:cs="Times New Roman"/>
          <w:sz w:val="28"/>
          <w:szCs w:val="28"/>
        </w:rPr>
        <w:lastRenderedPageBreak/>
        <w:t>более</w:t>
      </w:r>
      <w:r w:rsidR="00B73975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3975" w:rsidRPr="00C97154">
        <w:rPr>
          <w:rFonts w:ascii="Times New Roman" w:hAnsi="Times New Roman" w:cs="Times New Roman"/>
          <w:sz w:val="28"/>
          <w:szCs w:val="28"/>
        </w:rPr>
        <w:t>половины</w:t>
      </w:r>
      <w:r w:rsidR="00B73975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3975" w:rsidRPr="00C97154">
        <w:rPr>
          <w:rFonts w:ascii="Times New Roman" w:hAnsi="Times New Roman" w:cs="Times New Roman"/>
          <w:sz w:val="28"/>
          <w:szCs w:val="28"/>
        </w:rPr>
        <w:t>выпускников</w:t>
      </w:r>
      <w:r w:rsidR="00164EED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C97154">
        <w:rPr>
          <w:rFonts w:ascii="Times New Roman" w:hAnsi="Times New Roman" w:cs="Times New Roman"/>
          <w:sz w:val="28"/>
          <w:szCs w:val="28"/>
        </w:rPr>
        <w:t>(</w:t>
      </w:r>
      <w:r w:rsidR="00B73975" w:rsidRPr="00C97154">
        <w:rPr>
          <w:rFonts w:ascii="Times New Roman" w:hAnsi="Times New Roman" w:cs="Times New Roman"/>
          <w:sz w:val="28"/>
          <w:szCs w:val="28"/>
        </w:rPr>
        <w:t>52</w:t>
      </w:r>
      <w:r w:rsidR="00164EED" w:rsidRPr="00C97154">
        <w:rPr>
          <w:rFonts w:ascii="Times New Roman" w:hAnsi="Times New Roman" w:cs="Times New Roman"/>
          <w:sz w:val="28"/>
          <w:szCs w:val="28"/>
        </w:rPr>
        <w:t>%)</w:t>
      </w:r>
      <w:r w:rsidR="00C9715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97154" w:rsidRPr="00C97154">
        <w:rPr>
          <w:rFonts w:ascii="Times New Roman" w:hAnsi="Times New Roman" w:cs="Times New Roman"/>
          <w:sz w:val="28"/>
          <w:szCs w:val="28"/>
        </w:rPr>
        <w:t>46,9%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одиннадцатиклассников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и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53,7%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девятиклассников</w:t>
      </w:r>
      <w:r w:rsidR="00C97154">
        <w:rPr>
          <w:rFonts w:ascii="Times New Roman" w:hAnsi="Times New Roman" w:cs="Times New Roman"/>
          <w:sz w:val="28"/>
          <w:szCs w:val="28"/>
        </w:rPr>
        <w:t xml:space="preserve">, </w:t>
      </w:r>
      <w:r w:rsidR="00C97154" w:rsidRPr="00C9715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97154" w:rsidRPr="00C97154">
        <w:rPr>
          <w:rFonts w:ascii="Times New Roman" w:hAnsi="Times New Roman" w:cs="Times New Roman"/>
          <w:sz w:val="28"/>
          <w:szCs w:val="28"/>
        </w:rPr>
        <w:t>в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таких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154" w:rsidRPr="00C97154">
        <w:rPr>
          <w:rFonts w:ascii="Times New Roman" w:hAnsi="Times New Roman" w:cs="Times New Roman"/>
          <w:sz w:val="28"/>
          <w:szCs w:val="28"/>
        </w:rPr>
        <w:t>мероприятиях</w:t>
      </w:r>
      <w:r w:rsidR="00C97154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C97154">
        <w:rPr>
          <w:rFonts w:ascii="Times New Roman" w:hAnsi="Times New Roman" w:cs="Times New Roman"/>
          <w:sz w:val="28"/>
          <w:szCs w:val="28"/>
        </w:rPr>
        <w:t>не</w:t>
      </w:r>
      <w:r w:rsidR="00164EED" w:rsidRPr="00C9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4EED" w:rsidRPr="00C97154">
        <w:rPr>
          <w:rFonts w:ascii="Times New Roman" w:hAnsi="Times New Roman" w:cs="Times New Roman"/>
          <w:sz w:val="28"/>
          <w:szCs w:val="28"/>
        </w:rPr>
        <w:t>участвовали</w:t>
      </w:r>
      <w:r w:rsidR="00C9715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F1550" w:rsidRDefault="00B73975" w:rsidP="001F1550">
      <w:pPr>
        <w:pStyle w:val="af2"/>
        <w:spacing w:line="276" w:lineRule="auto"/>
        <w:ind w:left="426" w:right="-31" w:firstLine="707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Вместе с тем</w:t>
      </w:r>
      <w:r w:rsidR="00C97154">
        <w:rPr>
          <w:sz w:val="28"/>
          <w:szCs w:val="28"/>
        </w:rPr>
        <w:t>,</w:t>
      </w:r>
      <w:r w:rsidRPr="00D879AE">
        <w:rPr>
          <w:sz w:val="28"/>
          <w:szCs w:val="28"/>
        </w:rPr>
        <w:t xml:space="preserve"> о</w:t>
      </w:r>
      <w:r w:rsidR="00F55036" w:rsidRPr="00D879AE">
        <w:rPr>
          <w:sz w:val="28"/>
          <w:szCs w:val="28"/>
        </w:rPr>
        <w:t xml:space="preserve">твечая на вопрос </w:t>
      </w:r>
      <w:r w:rsidR="00F55036" w:rsidRPr="00D879AE">
        <w:rPr>
          <w:b/>
          <w:sz w:val="28"/>
          <w:szCs w:val="28"/>
        </w:rPr>
        <w:t>«Нужна ли Вам помощь в выборе профессии?»</w:t>
      </w:r>
      <w:r w:rsidR="00C97154">
        <w:rPr>
          <w:b/>
          <w:sz w:val="28"/>
          <w:szCs w:val="28"/>
        </w:rPr>
        <w:t>,</w:t>
      </w:r>
      <w:r w:rsidR="00DB62F9" w:rsidRPr="00D879AE">
        <w:rPr>
          <w:b/>
          <w:sz w:val="28"/>
          <w:szCs w:val="28"/>
        </w:rPr>
        <w:t xml:space="preserve">  </w:t>
      </w:r>
      <w:r w:rsidR="00DB62F9" w:rsidRPr="00D879AE">
        <w:rPr>
          <w:sz w:val="28"/>
          <w:szCs w:val="28"/>
        </w:rPr>
        <w:t xml:space="preserve">23% выпускников </w:t>
      </w:r>
      <w:r w:rsidR="00C97154">
        <w:rPr>
          <w:sz w:val="28"/>
          <w:szCs w:val="28"/>
        </w:rPr>
        <w:t xml:space="preserve">высказались, что </w:t>
      </w:r>
      <w:r w:rsidR="00DB62F9" w:rsidRPr="00D879AE">
        <w:rPr>
          <w:sz w:val="28"/>
          <w:szCs w:val="28"/>
        </w:rPr>
        <w:t>нуждаются в профессиональной помощи специалиста</w:t>
      </w:r>
      <w:r w:rsidR="00CC7391" w:rsidRPr="00D879AE">
        <w:rPr>
          <w:sz w:val="28"/>
          <w:szCs w:val="28"/>
        </w:rPr>
        <w:t xml:space="preserve"> (из них 25% - девятиклассников и 19% - одинадцатиклассников)</w:t>
      </w:r>
      <w:r w:rsidR="00DB62F9" w:rsidRPr="00D879AE">
        <w:rPr>
          <w:sz w:val="28"/>
          <w:szCs w:val="28"/>
        </w:rPr>
        <w:t xml:space="preserve">, а 77% </w:t>
      </w:r>
      <w:r w:rsidRPr="00D879AE">
        <w:rPr>
          <w:sz w:val="28"/>
          <w:szCs w:val="28"/>
        </w:rPr>
        <w:t>выпускников</w:t>
      </w:r>
      <w:r w:rsidR="00C97154">
        <w:rPr>
          <w:sz w:val="28"/>
          <w:szCs w:val="28"/>
        </w:rPr>
        <w:t xml:space="preserve"> считают, что </w:t>
      </w:r>
      <w:r w:rsidRPr="00D879AE">
        <w:rPr>
          <w:sz w:val="28"/>
          <w:szCs w:val="28"/>
        </w:rPr>
        <w:t xml:space="preserve"> </w:t>
      </w:r>
      <w:r w:rsidR="00DB62F9" w:rsidRPr="00D879AE">
        <w:rPr>
          <w:sz w:val="28"/>
          <w:szCs w:val="28"/>
        </w:rPr>
        <w:t>самостоятельно могут справиться с профессиональным выбором</w:t>
      </w:r>
      <w:r w:rsidR="00CC7391" w:rsidRPr="00D879AE">
        <w:rPr>
          <w:sz w:val="28"/>
          <w:szCs w:val="28"/>
        </w:rPr>
        <w:t xml:space="preserve"> (из них 75% - девятиклассников и 81% - одинадцатиклассников)</w:t>
      </w:r>
      <w:r w:rsidR="00DB62F9" w:rsidRPr="00D879AE">
        <w:rPr>
          <w:sz w:val="28"/>
          <w:szCs w:val="28"/>
        </w:rPr>
        <w:t>.</w:t>
      </w:r>
      <w:r w:rsidR="001F1550">
        <w:rPr>
          <w:sz w:val="28"/>
          <w:szCs w:val="28"/>
        </w:rPr>
        <w:t xml:space="preserve"> </w:t>
      </w:r>
    </w:p>
    <w:p w:rsidR="001F1550" w:rsidRDefault="00AE408E" w:rsidP="00E37BAB">
      <w:pPr>
        <w:pStyle w:val="af2"/>
        <w:spacing w:line="276" w:lineRule="auto"/>
        <w:ind w:left="284" w:right="-31" w:firstLine="849"/>
        <w:jc w:val="both"/>
        <w:rPr>
          <w:spacing w:val="-15"/>
          <w:sz w:val="28"/>
          <w:szCs w:val="28"/>
        </w:rPr>
      </w:pPr>
      <w:r w:rsidRPr="00D879AE">
        <w:rPr>
          <w:sz w:val="28"/>
          <w:szCs w:val="28"/>
        </w:rPr>
        <w:t>Наибольшей популярностью среди всех выпускников, нуждающихся 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помощи</w:t>
      </w:r>
      <w:r w:rsidRPr="00D879AE">
        <w:rPr>
          <w:spacing w:val="-6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при</w:t>
      </w:r>
      <w:r w:rsidRPr="00D879AE">
        <w:rPr>
          <w:spacing w:val="-6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выборе</w:t>
      </w:r>
      <w:r w:rsidRPr="00D879AE">
        <w:rPr>
          <w:spacing w:val="-10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профессии,</w:t>
      </w:r>
      <w:r w:rsidRPr="00D879AE">
        <w:rPr>
          <w:spacing w:val="-10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пользуются</w:t>
      </w:r>
      <w:r w:rsidRPr="00D879AE">
        <w:rPr>
          <w:spacing w:val="-7"/>
          <w:sz w:val="28"/>
          <w:szCs w:val="28"/>
        </w:rPr>
        <w:t xml:space="preserve"> </w:t>
      </w:r>
      <w:r w:rsidRPr="00D879AE">
        <w:rPr>
          <w:sz w:val="28"/>
          <w:szCs w:val="28"/>
        </w:rPr>
        <w:t>такие</w:t>
      </w:r>
      <w:r w:rsidRPr="00D879AE">
        <w:rPr>
          <w:spacing w:val="-7"/>
          <w:sz w:val="28"/>
          <w:szCs w:val="28"/>
        </w:rPr>
        <w:t xml:space="preserve"> </w:t>
      </w:r>
      <w:r w:rsidRPr="00D879AE">
        <w:rPr>
          <w:sz w:val="28"/>
          <w:szCs w:val="28"/>
        </w:rPr>
        <w:t>виды</w:t>
      </w:r>
      <w:r w:rsidRPr="00D879AE">
        <w:rPr>
          <w:spacing w:val="-7"/>
          <w:sz w:val="28"/>
          <w:szCs w:val="28"/>
        </w:rPr>
        <w:t xml:space="preserve"> </w:t>
      </w:r>
      <w:r w:rsidRPr="00D879AE">
        <w:rPr>
          <w:sz w:val="28"/>
          <w:szCs w:val="28"/>
        </w:rPr>
        <w:t xml:space="preserve">профориентационной </w:t>
      </w:r>
      <w:r w:rsidR="00E37BAB">
        <w:rPr>
          <w:sz w:val="28"/>
          <w:szCs w:val="28"/>
        </w:rPr>
        <w:t xml:space="preserve"> </w:t>
      </w:r>
      <w:bookmarkStart w:id="0" w:name="_GoBack"/>
      <w:bookmarkEnd w:id="0"/>
      <w:r w:rsidRPr="00D879AE">
        <w:rPr>
          <w:sz w:val="28"/>
          <w:szCs w:val="28"/>
        </w:rPr>
        <w:t>деятельности,</w:t>
      </w:r>
      <w:r w:rsidRPr="00D879AE">
        <w:rPr>
          <w:spacing w:val="-15"/>
          <w:sz w:val="28"/>
          <w:szCs w:val="28"/>
        </w:rPr>
        <w:t xml:space="preserve"> </w:t>
      </w:r>
      <w:r w:rsidRPr="00D879AE">
        <w:rPr>
          <w:sz w:val="28"/>
          <w:szCs w:val="28"/>
        </w:rPr>
        <w:t>как</w:t>
      </w:r>
      <w:r w:rsidRPr="00D879AE">
        <w:rPr>
          <w:spacing w:val="-12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профессиональные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пробы,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мастер-классы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профессиям</w:t>
      </w:r>
      <w:r w:rsidR="00C97154">
        <w:rPr>
          <w:sz w:val="28"/>
          <w:szCs w:val="28"/>
        </w:rPr>
        <w:t>,</w:t>
      </w:r>
      <w:r w:rsidRPr="00D879AE">
        <w:rPr>
          <w:sz w:val="28"/>
          <w:szCs w:val="28"/>
        </w:rPr>
        <w:t xml:space="preserve"> беседы,</w:t>
      </w:r>
      <w:r w:rsidRPr="00D879AE">
        <w:rPr>
          <w:spacing w:val="-15"/>
          <w:sz w:val="28"/>
          <w:szCs w:val="28"/>
        </w:rPr>
        <w:t xml:space="preserve"> индивидуальные консультации, профдиагностика, экскурсии на различные предприятия, дни открытых дверей.</w:t>
      </w:r>
      <w:r w:rsidR="001F1550">
        <w:rPr>
          <w:spacing w:val="-15"/>
          <w:sz w:val="28"/>
          <w:szCs w:val="28"/>
        </w:rPr>
        <w:t xml:space="preserve"> </w:t>
      </w:r>
    </w:p>
    <w:p w:rsidR="00AE408E" w:rsidRPr="00D879AE" w:rsidRDefault="00AE408E" w:rsidP="00C97154">
      <w:pPr>
        <w:pStyle w:val="af2"/>
        <w:spacing w:before="67" w:line="276" w:lineRule="auto"/>
        <w:ind w:left="284" w:right="-173" w:firstLine="850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Некоторые школьники не нашли подходящего вариант</w:t>
      </w:r>
      <w:r w:rsidR="00C97154">
        <w:rPr>
          <w:sz w:val="28"/>
          <w:szCs w:val="28"/>
        </w:rPr>
        <w:t>а</w:t>
      </w:r>
      <w:r w:rsidRPr="00D879AE">
        <w:rPr>
          <w:sz w:val="28"/>
          <w:szCs w:val="28"/>
        </w:rPr>
        <w:t xml:space="preserve"> ответа среди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предлагаемых и указали свои. В них они заявили, что просто нуждаются 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помощи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родителей,</w:t>
      </w:r>
      <w:r w:rsidRPr="00D879AE">
        <w:rPr>
          <w:spacing w:val="1"/>
          <w:sz w:val="28"/>
          <w:szCs w:val="28"/>
        </w:rPr>
        <w:t xml:space="preserve"> информации </w:t>
      </w:r>
      <w:r w:rsidRPr="00D879AE">
        <w:rPr>
          <w:sz w:val="28"/>
          <w:szCs w:val="28"/>
        </w:rPr>
        <w:t>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новых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специальностях, а также отметили, что ждут от профориентации помощи 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определении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профессиональной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отрасли,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понимании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собственных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интересов,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получении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навыка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самостоятельного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поиска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нужной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информации</w:t>
      </w:r>
      <w:r w:rsidRPr="00D879AE">
        <w:rPr>
          <w:spacing w:val="-4"/>
          <w:sz w:val="28"/>
          <w:szCs w:val="28"/>
        </w:rPr>
        <w:t xml:space="preserve"> </w:t>
      </w:r>
      <w:r w:rsidRPr="00D879AE">
        <w:rPr>
          <w:sz w:val="28"/>
          <w:szCs w:val="28"/>
        </w:rPr>
        <w:t>и в</w:t>
      </w:r>
      <w:r w:rsidRPr="00D879AE">
        <w:rPr>
          <w:spacing w:val="-3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получении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личного</w:t>
      </w:r>
      <w:r w:rsidRPr="00D879AE">
        <w:rPr>
          <w:spacing w:val="-4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профессионального</w:t>
      </w:r>
      <w:r w:rsidRPr="00D879AE">
        <w:rPr>
          <w:spacing w:val="3"/>
          <w:sz w:val="28"/>
          <w:szCs w:val="28"/>
        </w:rPr>
        <w:t xml:space="preserve"> </w:t>
      </w:r>
      <w:r w:rsidRPr="00D879AE">
        <w:rPr>
          <w:sz w:val="28"/>
          <w:szCs w:val="28"/>
        </w:rPr>
        <w:t>опыта.</w:t>
      </w:r>
    </w:p>
    <w:p w:rsidR="00F55036" w:rsidRPr="00D879AE" w:rsidRDefault="00F55036" w:rsidP="006943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7A5" w:rsidRPr="00D879AE" w:rsidRDefault="007A77A5" w:rsidP="006943B8">
      <w:pPr>
        <w:ind w:left="-540"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9AE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  <w:r w:rsidR="00952D17" w:rsidRPr="00D87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рекомендации</w:t>
      </w:r>
    </w:p>
    <w:p w:rsidR="00E91176" w:rsidRPr="00D879AE" w:rsidRDefault="00952D17" w:rsidP="00C97154">
      <w:pPr>
        <w:shd w:val="clear" w:color="auto" w:fill="FFFFFF"/>
        <w:spacing w:after="0"/>
        <w:ind w:left="284" w:right="-173" w:firstLine="8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Итак,</w:t>
      </w:r>
      <w:r w:rsidRPr="00D879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две</w:t>
      </w:r>
      <w:r w:rsidRPr="00D879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трети</w:t>
      </w:r>
      <w:r w:rsidRPr="00D879A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выпускников</w:t>
      </w:r>
      <w:r w:rsidRPr="00D879A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2022</w:t>
      </w:r>
      <w:r w:rsidRPr="00D879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года</w:t>
      </w:r>
      <w:r w:rsidRPr="00D879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(6</w:t>
      </w:r>
      <w:r w:rsidR="007C715D" w:rsidRPr="00D879AE">
        <w:rPr>
          <w:rFonts w:ascii="Times New Roman" w:hAnsi="Times New Roman" w:cs="Times New Roman"/>
          <w:sz w:val="28"/>
          <w:szCs w:val="28"/>
        </w:rPr>
        <w:t>4,5</w:t>
      </w:r>
      <w:r w:rsidRPr="00D879AE">
        <w:rPr>
          <w:rFonts w:ascii="Times New Roman" w:hAnsi="Times New Roman" w:cs="Times New Roman"/>
          <w:sz w:val="28"/>
          <w:szCs w:val="28"/>
        </w:rPr>
        <w:t>%)</w:t>
      </w:r>
      <w:r w:rsidRPr="00D879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определились</w:t>
      </w:r>
      <w:r w:rsidRPr="00D879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</w:t>
      </w:r>
      <w:r w:rsidRPr="00D879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выбором</w:t>
      </w:r>
      <w:r w:rsidRPr="00D879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будущей</w:t>
      </w:r>
      <w:r w:rsidRPr="00D879A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профессии.</w:t>
      </w:r>
      <w:r w:rsidRPr="00D879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По</w:t>
      </w:r>
      <w:r w:rsidRPr="00D879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сравнению</w:t>
      </w:r>
      <w:r w:rsidRPr="00D879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</w:t>
      </w:r>
      <w:r w:rsidRPr="00D879A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20</w:t>
      </w:r>
      <w:r w:rsidR="00DC43F7" w:rsidRPr="00D879AE">
        <w:rPr>
          <w:rFonts w:ascii="Times New Roman" w:hAnsi="Times New Roman" w:cs="Times New Roman"/>
          <w:sz w:val="28"/>
          <w:szCs w:val="28"/>
        </w:rPr>
        <w:t>21</w:t>
      </w:r>
      <w:r w:rsidRPr="00D879A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годом</w:t>
      </w:r>
      <w:r w:rsidRPr="00D879A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их</w:t>
      </w:r>
      <w:r w:rsidRPr="00D879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количество</w:t>
      </w:r>
      <w:r w:rsidRPr="00D879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выросло</w:t>
      </w:r>
      <w:r w:rsidRPr="00D879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569C0" w:rsidRPr="00D879AE">
        <w:rPr>
          <w:rFonts w:ascii="Times New Roman" w:hAnsi="Times New Roman" w:cs="Times New Roman"/>
          <w:sz w:val="28"/>
          <w:szCs w:val="28"/>
        </w:rPr>
        <w:t>на</w:t>
      </w:r>
      <w:r w:rsidR="003569C0" w:rsidRPr="00D879AE">
        <w:rPr>
          <w:rFonts w:ascii="Times New Roman" w:hAnsi="Times New Roman" w:cs="Times New Roman"/>
          <w:spacing w:val="-67"/>
          <w:sz w:val="28"/>
          <w:szCs w:val="28"/>
        </w:rPr>
        <w:t xml:space="preserve">     2</w:t>
      </w:r>
      <w:r w:rsidRPr="00D879AE">
        <w:rPr>
          <w:rFonts w:ascii="Times New Roman" w:hAnsi="Times New Roman" w:cs="Times New Roman"/>
          <w:sz w:val="28"/>
          <w:szCs w:val="28"/>
        </w:rPr>
        <w:t>,</w:t>
      </w:r>
      <w:r w:rsidR="00DC43F7" w:rsidRPr="00D879AE">
        <w:rPr>
          <w:rFonts w:ascii="Times New Roman" w:hAnsi="Times New Roman" w:cs="Times New Roman"/>
          <w:sz w:val="28"/>
          <w:szCs w:val="28"/>
        </w:rPr>
        <w:t xml:space="preserve">1 </w:t>
      </w:r>
      <w:r w:rsidRPr="00D879AE">
        <w:rPr>
          <w:rFonts w:ascii="Times New Roman" w:hAnsi="Times New Roman" w:cs="Times New Roman"/>
          <w:sz w:val="28"/>
          <w:szCs w:val="28"/>
        </w:rPr>
        <w:t>%</w:t>
      </w:r>
      <w:r w:rsidR="00F20150" w:rsidRPr="00D879AE">
        <w:rPr>
          <w:rFonts w:ascii="Times New Roman" w:hAnsi="Times New Roman" w:cs="Times New Roman"/>
          <w:sz w:val="28"/>
          <w:szCs w:val="28"/>
        </w:rPr>
        <w:t>, а те, кто еще не определился (35,5% выпускников) с выбором профессии</w:t>
      </w:r>
      <w:r w:rsidR="00C97154">
        <w:rPr>
          <w:rFonts w:ascii="Times New Roman" w:hAnsi="Times New Roman" w:cs="Times New Roman"/>
          <w:sz w:val="28"/>
          <w:szCs w:val="28"/>
        </w:rPr>
        <w:t>,</w:t>
      </w:r>
      <w:r w:rsidR="00F20150" w:rsidRPr="00D879AE">
        <w:rPr>
          <w:rFonts w:ascii="Times New Roman" w:hAnsi="Times New Roman" w:cs="Times New Roman"/>
          <w:sz w:val="28"/>
          <w:szCs w:val="28"/>
        </w:rPr>
        <w:t xml:space="preserve"> основными причинами считают: многообразие профессий, незнание своих способностей, трудности с поступлением в желаемое учебное заведение.</w:t>
      </w:r>
    </w:p>
    <w:p w:rsidR="003569C0" w:rsidRPr="00D879AE" w:rsidRDefault="00F20150" w:rsidP="00C97154">
      <w:pPr>
        <w:shd w:val="clear" w:color="auto" w:fill="FFFFFF"/>
        <w:spacing w:after="0"/>
        <w:ind w:left="284" w:right="-173"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C97154"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Pr="00D879AE">
        <w:rPr>
          <w:rFonts w:ascii="Times New Roman" w:hAnsi="Times New Roman" w:cs="Times New Roman"/>
          <w:sz w:val="28"/>
          <w:szCs w:val="28"/>
        </w:rPr>
        <w:t>выпускники ча</w:t>
      </w:r>
      <w:r w:rsidR="00952D17" w:rsidRPr="00D879AE">
        <w:rPr>
          <w:rFonts w:ascii="Times New Roman" w:hAnsi="Times New Roman" w:cs="Times New Roman"/>
          <w:sz w:val="28"/>
          <w:szCs w:val="28"/>
        </w:rPr>
        <w:t>ще</w:t>
      </w:r>
      <w:r w:rsidR="00952D17" w:rsidRPr="00D879A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всего</w:t>
      </w:r>
      <w:r w:rsidR="00952D17" w:rsidRPr="00D879A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хотят</w:t>
      </w:r>
      <w:r w:rsidR="00952D17" w:rsidRPr="00D879A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стать</w:t>
      </w:r>
      <w:r w:rsidR="00952D17" w:rsidRPr="00D879A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медиками,</w:t>
      </w:r>
      <w:r w:rsidR="00952D17" w:rsidRPr="00D879A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IT-специалистами,</w:t>
      </w:r>
      <w:r w:rsidR="00952D17" w:rsidRPr="00D879A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>педагогами,</w:t>
      </w:r>
      <w:r w:rsidR="0036117C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952D17" w:rsidRPr="00D879AE">
        <w:rPr>
          <w:rFonts w:ascii="Times New Roman" w:hAnsi="Times New Roman" w:cs="Times New Roman"/>
          <w:sz w:val="28"/>
          <w:szCs w:val="28"/>
        </w:rPr>
        <w:t xml:space="preserve">юристами и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отдают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предпочтение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психологии,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медицине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информационным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технологиям,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педагогике,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менеджменту,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государственному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управлению,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юриспруденции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службе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силовых</w:t>
      </w:r>
      <w:r w:rsidR="0036117C" w:rsidRPr="00D879A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36117C" w:rsidRPr="00D879AE">
        <w:rPr>
          <w:rFonts w:ascii="Times New Roman" w:hAnsi="Times New Roman" w:cs="Times New Roman"/>
          <w:color w:val="0D0D0D"/>
          <w:sz w:val="28"/>
          <w:szCs w:val="28"/>
        </w:rPr>
        <w:t>структурах.</w:t>
      </w:r>
      <w:r w:rsidR="003569C0"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9C0" w:rsidRPr="00D879AE" w:rsidRDefault="003569C0" w:rsidP="00C97154">
      <w:pPr>
        <w:shd w:val="clear" w:color="auto" w:fill="FFFFFF"/>
        <w:spacing w:after="0"/>
        <w:ind w:left="426" w:right="-17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По-прежнему тревожным остается тот факт, что выпускники практически не выбирают профессии, относящиеся к рабочим специальностям, востребованным на рынке труда Брянской области. </w:t>
      </w:r>
      <w:r w:rsidRPr="00D87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управления государственной службы по труду и занятости Брянской </w:t>
      </w:r>
      <w:r w:rsidRPr="00D87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области, </w:t>
      </w:r>
      <w:r w:rsidRPr="00D8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прогнозу потребности рынка труда Брянской области в кадрах на период с 2020 по 2026 годы </w:t>
      </w:r>
      <w:r w:rsidRPr="00D8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востребованы рабочие профессии</w:t>
      </w:r>
      <w:r w:rsidRPr="00D8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овощевод, механизатор, ветеринар, тракторист, слесарь, токарь, </w:t>
      </w:r>
      <w:r w:rsidRPr="00D879AE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строитель, водитель, механик, </w:t>
      </w:r>
      <w:r w:rsidRPr="00D879AE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электромонтер,</w:t>
      </w:r>
      <w:r w:rsidRPr="00D8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электрогазосварщик, газорезчик и др. в связи с активным развитием на территории Брянской области АПК.</w:t>
      </w:r>
      <w:r w:rsidR="00C9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эти профессии, к сожалению, не являются привлекательными для выпускников.</w:t>
      </w:r>
    </w:p>
    <w:p w:rsidR="007E2A9C" w:rsidRPr="00D879AE" w:rsidRDefault="007E2A9C" w:rsidP="00C97154">
      <w:pPr>
        <w:pStyle w:val="af2"/>
        <w:spacing w:line="276" w:lineRule="auto"/>
        <w:ind w:left="426" w:right="-173" w:firstLine="708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Наиболее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популярными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мотивами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выбора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являются</w:t>
      </w:r>
      <w:r w:rsidRPr="00D879AE">
        <w:rPr>
          <w:spacing w:val="-67"/>
          <w:sz w:val="28"/>
          <w:szCs w:val="28"/>
        </w:rPr>
        <w:t xml:space="preserve"> </w:t>
      </w:r>
      <w:r w:rsidRPr="00D879AE">
        <w:rPr>
          <w:sz w:val="28"/>
          <w:szCs w:val="28"/>
        </w:rPr>
        <w:t>соответствие собственным интересам и способностям, возможность получать</w:t>
      </w:r>
      <w:r w:rsidRPr="00D879AE">
        <w:rPr>
          <w:spacing w:val="-67"/>
          <w:sz w:val="28"/>
          <w:szCs w:val="28"/>
        </w:rPr>
        <w:t xml:space="preserve"> </w:t>
      </w:r>
      <w:r w:rsidRPr="00D879AE">
        <w:rPr>
          <w:sz w:val="28"/>
          <w:szCs w:val="28"/>
        </w:rPr>
        <w:t>высокую</w:t>
      </w:r>
      <w:r w:rsidRPr="00D879AE">
        <w:rPr>
          <w:spacing w:val="-17"/>
          <w:sz w:val="28"/>
          <w:szCs w:val="28"/>
        </w:rPr>
        <w:t xml:space="preserve"> </w:t>
      </w:r>
      <w:r w:rsidRPr="00D879AE">
        <w:rPr>
          <w:sz w:val="28"/>
          <w:szCs w:val="28"/>
        </w:rPr>
        <w:t>заработную</w:t>
      </w:r>
      <w:r w:rsidRPr="00D879AE">
        <w:rPr>
          <w:spacing w:val="-18"/>
          <w:sz w:val="28"/>
          <w:szCs w:val="28"/>
        </w:rPr>
        <w:t xml:space="preserve"> </w:t>
      </w:r>
      <w:r w:rsidRPr="00D879AE">
        <w:rPr>
          <w:sz w:val="28"/>
          <w:szCs w:val="28"/>
        </w:rPr>
        <w:t>плату,</w:t>
      </w:r>
      <w:r w:rsidRPr="00D879AE">
        <w:rPr>
          <w:spacing w:val="-12"/>
          <w:sz w:val="28"/>
          <w:szCs w:val="28"/>
        </w:rPr>
        <w:t xml:space="preserve"> возможность профессионального роста,</w:t>
      </w:r>
      <w:r w:rsidRPr="00D879AE">
        <w:rPr>
          <w:sz w:val="28"/>
          <w:szCs w:val="28"/>
        </w:rPr>
        <w:t xml:space="preserve"> востребованность на рынке труда.</w:t>
      </w:r>
    </w:p>
    <w:p w:rsidR="00E91176" w:rsidRPr="00D879AE" w:rsidRDefault="00E91176" w:rsidP="00C97154">
      <w:pPr>
        <w:shd w:val="clear" w:color="auto" w:fill="FFFFFF"/>
        <w:spacing w:after="0"/>
        <w:ind w:left="426" w:right="-173"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</w:rPr>
      </w:pPr>
      <w:r w:rsidRPr="00D8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42,5% выпускников связывают свое профессиональное обучение с родным городом (областью). </w:t>
      </w:r>
    </w:p>
    <w:p w:rsidR="003B181C" w:rsidRPr="00D879AE" w:rsidRDefault="003B181C" w:rsidP="00C97154">
      <w:pPr>
        <w:pStyle w:val="af2"/>
        <w:spacing w:before="1" w:line="276" w:lineRule="auto"/>
        <w:ind w:left="426" w:right="-173" w:firstLine="708"/>
        <w:jc w:val="both"/>
        <w:rPr>
          <w:sz w:val="28"/>
          <w:szCs w:val="28"/>
        </w:rPr>
      </w:pPr>
      <w:r w:rsidRPr="00D879AE">
        <w:rPr>
          <w:sz w:val="28"/>
          <w:szCs w:val="28"/>
        </w:rPr>
        <w:t>Более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половина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выпускников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(53%)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хотят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получить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профессию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стенах В</w:t>
      </w:r>
      <w:r w:rsidR="00C97154">
        <w:rPr>
          <w:sz w:val="28"/>
          <w:szCs w:val="28"/>
        </w:rPr>
        <w:t>УЗ</w:t>
      </w:r>
      <w:r w:rsidRPr="00D879AE">
        <w:rPr>
          <w:sz w:val="28"/>
          <w:szCs w:val="28"/>
        </w:rPr>
        <w:t>а, реже (35,3%) – в организациях СПО. Доля неопределившихся с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образовательными</w:t>
      </w:r>
      <w:r w:rsidRPr="00D879AE">
        <w:rPr>
          <w:spacing w:val="-1"/>
          <w:sz w:val="28"/>
          <w:szCs w:val="28"/>
        </w:rPr>
        <w:t xml:space="preserve"> </w:t>
      </w:r>
      <w:r w:rsidRPr="00D879AE">
        <w:rPr>
          <w:sz w:val="28"/>
          <w:szCs w:val="28"/>
        </w:rPr>
        <w:t>планами</w:t>
      </w:r>
      <w:r w:rsidRPr="00D879AE">
        <w:rPr>
          <w:spacing w:val="-3"/>
          <w:sz w:val="28"/>
          <w:szCs w:val="28"/>
        </w:rPr>
        <w:t xml:space="preserve"> </w:t>
      </w:r>
      <w:r w:rsidRPr="00D879AE">
        <w:rPr>
          <w:sz w:val="28"/>
          <w:szCs w:val="28"/>
        </w:rPr>
        <w:t>составила 9%.</w:t>
      </w:r>
    </w:p>
    <w:p w:rsidR="008D3770" w:rsidRPr="001F1550" w:rsidRDefault="008D3770" w:rsidP="00C97154">
      <w:pPr>
        <w:autoSpaceDE w:val="0"/>
        <w:autoSpaceDN w:val="0"/>
        <w:adjustRightInd w:val="0"/>
        <w:spacing w:after="0"/>
        <w:ind w:left="426" w:right="-17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50">
        <w:rPr>
          <w:rFonts w:ascii="Times New Roman" w:hAnsi="Times New Roman" w:cs="Times New Roman"/>
          <w:color w:val="000000"/>
          <w:sz w:val="28"/>
          <w:szCs w:val="28"/>
        </w:rPr>
        <w:t xml:space="preserve">В рейтинге ВУЗов лидируют - </w:t>
      </w:r>
      <w:r w:rsidRPr="001F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Брянская государственная инженерно-технологическая академия, </w:t>
      </w:r>
      <w:r w:rsidRPr="001F15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Брянский государственный университет им. ак. И.Г. Петровского,</w:t>
      </w:r>
      <w:r w:rsidRPr="001F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Брянский государственный технический университет,</w:t>
      </w:r>
      <w:r w:rsidRPr="001F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Брянский государственный аграрный университет.</w:t>
      </w:r>
    </w:p>
    <w:p w:rsidR="008D3770" w:rsidRPr="001F1550" w:rsidRDefault="008D3770" w:rsidP="00C97154">
      <w:pPr>
        <w:pStyle w:val="a7"/>
        <w:suppressAutoHyphens/>
        <w:spacing w:after="0"/>
        <w:ind w:left="426" w:right="-17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50">
        <w:rPr>
          <w:rFonts w:ascii="Times New Roman" w:hAnsi="Times New Roman" w:cs="Times New Roman"/>
          <w:color w:val="000000"/>
          <w:sz w:val="28"/>
          <w:szCs w:val="28"/>
        </w:rPr>
        <w:t xml:space="preserve">Состав лидирующих средних профессиональных образовательных организаций: </w:t>
      </w:r>
      <w:r w:rsidRPr="001F1550">
        <w:rPr>
          <w:rFonts w:ascii="Times New Roman" w:hAnsi="Times New Roman" w:cs="Times New Roman"/>
          <w:sz w:val="28"/>
          <w:szCs w:val="28"/>
        </w:rPr>
        <w:t xml:space="preserve">Брянский строительный колледж им. проф. Н.Е. Жуковского, Брянский базовый медицинский колледж, </w:t>
      </w:r>
      <w:r w:rsidRPr="001F1550">
        <w:rPr>
          <w:rFonts w:ascii="Times New Roman" w:hAnsi="Times New Roman" w:cs="Times New Roman"/>
          <w:sz w:val="28"/>
          <w:szCs w:val="28"/>
          <w:lang w:bidi="hi-IN"/>
        </w:rPr>
        <w:t>Брянский колледж железнодорожного транспорта</w:t>
      </w:r>
      <w:r w:rsidRPr="001F1550">
        <w:rPr>
          <w:rFonts w:ascii="Times New Roman" w:hAnsi="Times New Roman" w:cs="Times New Roman"/>
          <w:sz w:val="28"/>
          <w:szCs w:val="28"/>
        </w:rPr>
        <w:t>.</w:t>
      </w:r>
    </w:p>
    <w:p w:rsidR="0036117C" w:rsidRPr="00D879AE" w:rsidRDefault="00287C25" w:rsidP="00C97154">
      <w:pPr>
        <w:pStyle w:val="af2"/>
        <w:spacing w:before="2" w:line="276" w:lineRule="auto"/>
        <w:ind w:left="284" w:right="-173" w:firstLine="850"/>
        <w:jc w:val="both"/>
        <w:rPr>
          <w:spacing w:val="-15"/>
          <w:sz w:val="28"/>
          <w:szCs w:val="28"/>
        </w:rPr>
      </w:pPr>
      <w:r w:rsidRPr="00D879AE">
        <w:rPr>
          <w:sz w:val="28"/>
          <w:szCs w:val="28"/>
        </w:rPr>
        <w:t>Отметим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также,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что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выпускники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преимущественно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(77,2%)</w:t>
      </w:r>
      <w:r w:rsidR="00C97154">
        <w:rPr>
          <w:sz w:val="28"/>
          <w:szCs w:val="28"/>
        </w:rPr>
        <w:t xml:space="preserve"> считают, что они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нуждаются в профориентационной помощи, а тем, кому это нужно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больше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всего</w:t>
      </w:r>
      <w:r w:rsidR="00C97154">
        <w:rPr>
          <w:sz w:val="28"/>
          <w:szCs w:val="28"/>
        </w:rPr>
        <w:t>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заинтересованы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в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профессиональных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пробах,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мастер-классах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>по</w:t>
      </w:r>
      <w:r w:rsidRPr="00D879AE">
        <w:rPr>
          <w:spacing w:val="1"/>
          <w:sz w:val="28"/>
          <w:szCs w:val="28"/>
        </w:rPr>
        <w:t xml:space="preserve"> </w:t>
      </w:r>
      <w:r w:rsidRPr="00D879AE">
        <w:rPr>
          <w:sz w:val="28"/>
          <w:szCs w:val="28"/>
        </w:rPr>
        <w:t xml:space="preserve">профессиям, </w:t>
      </w:r>
      <w:r w:rsidRPr="00D879AE">
        <w:rPr>
          <w:spacing w:val="-15"/>
          <w:sz w:val="28"/>
          <w:szCs w:val="28"/>
        </w:rPr>
        <w:t>индивидуальных консультациях, профдиагностике, экскурсиях на различные предприятия, днях открытых дверей</w:t>
      </w:r>
      <w:r w:rsidR="00C1063D" w:rsidRPr="00D879AE">
        <w:rPr>
          <w:spacing w:val="-15"/>
          <w:sz w:val="28"/>
          <w:szCs w:val="28"/>
        </w:rPr>
        <w:t>.</w:t>
      </w:r>
    </w:p>
    <w:p w:rsidR="009E59ED" w:rsidRPr="00D879AE" w:rsidRDefault="009E59ED" w:rsidP="00C97154">
      <w:pPr>
        <w:pStyle w:val="a5"/>
        <w:spacing w:line="276" w:lineRule="auto"/>
        <w:ind w:left="284" w:right="-17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Анализ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результатов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653E" w:rsidRPr="00D879AE">
        <w:rPr>
          <w:rFonts w:ascii="Times New Roman" w:hAnsi="Times New Roman" w:cs="Times New Roman"/>
          <w:bCs/>
          <w:sz w:val="28"/>
          <w:szCs w:val="28"/>
        </w:rPr>
        <w:t xml:space="preserve">мониторингового исследования профессиональных планов и предпочтений выпускников школ г. Брянска и Брянской области </w:t>
      </w:r>
      <w:r w:rsidRPr="00D879AE">
        <w:rPr>
          <w:rFonts w:ascii="Times New Roman" w:hAnsi="Times New Roman" w:cs="Times New Roman"/>
          <w:sz w:val="28"/>
          <w:szCs w:val="28"/>
        </w:rPr>
        <w:t>позволяет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определить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наиболее</w:t>
      </w:r>
      <w:r w:rsidRPr="00D87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важные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направления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D87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E59ED" w:rsidRPr="001F1550" w:rsidRDefault="009E59ED" w:rsidP="00452F7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" w:after="0"/>
        <w:ind w:left="284" w:right="-31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50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на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уровне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муниципальных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образований</w:t>
      </w:r>
      <w:r w:rsidRPr="001F1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профориентационной системы на принципах усиления межведомственного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взаимодействия</w:t>
      </w:r>
      <w:r w:rsidRPr="001F1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всех участников</w:t>
      </w:r>
      <w:r w:rsidRPr="001F15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профориентационного процесса.</w:t>
      </w:r>
      <w:r w:rsidR="001F1550" w:rsidRPr="001F1550">
        <w:rPr>
          <w:rFonts w:ascii="Times New Roman" w:hAnsi="Times New Roman" w:cs="Times New Roman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Активное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включение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профориентационную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деятельность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работодателей, представителей образовательных организаций, что позволит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усилить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взаимосвязь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между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lastRenderedPageBreak/>
        <w:t>общеобразовательными</w:t>
      </w:r>
      <w:r w:rsidRPr="001F1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организациями,</w:t>
      </w:r>
      <w:r w:rsidRPr="001F1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1F15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pacing w:val="-1"/>
          <w:sz w:val="28"/>
          <w:szCs w:val="28"/>
        </w:rPr>
        <w:t>организациями</w:t>
      </w:r>
      <w:r w:rsidRPr="001F15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высшего</w:t>
      </w:r>
      <w:r w:rsidRPr="001F15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и</w:t>
      </w:r>
      <w:r w:rsidRPr="001F15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F15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образования</w:t>
      </w:r>
      <w:r w:rsidRPr="001F155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для</w:t>
      </w:r>
      <w:r w:rsidRPr="001F1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подготовки</w:t>
      </w:r>
      <w:r w:rsidRPr="001F1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специалистов,</w:t>
      </w:r>
      <w:r w:rsidRPr="001F15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1550">
        <w:rPr>
          <w:rFonts w:ascii="Times New Roman" w:hAnsi="Times New Roman" w:cs="Times New Roman"/>
          <w:sz w:val="28"/>
          <w:szCs w:val="28"/>
        </w:rPr>
        <w:t>востребованных экономикой</w:t>
      </w:r>
      <w:r w:rsidRPr="001F15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D653E" w:rsidRPr="001F1550">
        <w:rPr>
          <w:rFonts w:ascii="Times New Roman" w:hAnsi="Times New Roman" w:cs="Times New Roman"/>
          <w:sz w:val="28"/>
          <w:szCs w:val="28"/>
        </w:rPr>
        <w:t>региона</w:t>
      </w:r>
      <w:r w:rsidRPr="001F1550">
        <w:rPr>
          <w:rFonts w:ascii="Times New Roman" w:hAnsi="Times New Roman" w:cs="Times New Roman"/>
          <w:sz w:val="28"/>
          <w:szCs w:val="28"/>
        </w:rPr>
        <w:t>.</w:t>
      </w:r>
    </w:p>
    <w:p w:rsidR="009E59ED" w:rsidRPr="00D879AE" w:rsidRDefault="009E59ED" w:rsidP="00452F7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/>
        <w:ind w:left="284" w:right="-31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Проведение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системной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работы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школьниками с учетом психологических особенностей возраста для оказания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помощи в</w:t>
      </w:r>
      <w:r w:rsidRPr="00D87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профессиональном самоопределении.</w:t>
      </w:r>
    </w:p>
    <w:p w:rsidR="009E59ED" w:rsidRPr="00D879AE" w:rsidRDefault="009E59ED" w:rsidP="00452F7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/>
        <w:ind w:left="284" w:right="-31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Повышение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уровня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осведомленности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школьников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ситуации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на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рынке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труда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05B" w:rsidRPr="00D879AE">
        <w:rPr>
          <w:rFonts w:ascii="Times New Roman" w:hAnsi="Times New Roman" w:cs="Times New Roman"/>
          <w:sz w:val="28"/>
          <w:szCs w:val="28"/>
        </w:rPr>
        <w:t>региона</w:t>
      </w:r>
      <w:r w:rsidRPr="00D879AE">
        <w:rPr>
          <w:rFonts w:ascii="Times New Roman" w:hAnsi="Times New Roman" w:cs="Times New Roman"/>
          <w:sz w:val="28"/>
          <w:szCs w:val="28"/>
        </w:rPr>
        <w:t>,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современном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мире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профессий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их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трансформации.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Расширение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кругозора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обучающихся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перспективных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профессиях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профессиях</w:t>
      </w:r>
      <w:r w:rsidRPr="00D87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будущего,</w:t>
      </w:r>
      <w:r w:rsidRPr="00D87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которые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могут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стать</w:t>
      </w:r>
      <w:r w:rsidRPr="00D87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массовыми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ближайшие</w:t>
      </w:r>
      <w:r w:rsidRPr="00D87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52F78">
        <w:rPr>
          <w:rFonts w:ascii="Times New Roman" w:hAnsi="Times New Roman" w:cs="Times New Roman"/>
          <w:sz w:val="28"/>
          <w:szCs w:val="28"/>
        </w:rPr>
        <w:t>годы</w:t>
      </w:r>
      <w:r w:rsidRPr="00D879AE">
        <w:rPr>
          <w:rFonts w:ascii="Times New Roman" w:hAnsi="Times New Roman" w:cs="Times New Roman"/>
          <w:sz w:val="28"/>
          <w:szCs w:val="28"/>
        </w:rPr>
        <w:t>.</w:t>
      </w:r>
    </w:p>
    <w:p w:rsidR="009E59ED" w:rsidRPr="00D879AE" w:rsidRDefault="009E59ED" w:rsidP="00452F7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" w:after="0"/>
        <w:ind w:left="284" w:right="-31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С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учетом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высокого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уровня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влияния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семьи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на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выбор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учащихся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важно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спланировать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проведение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систематической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профориентационной работы с родителями в течение всего учебного года: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D879A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>тематических</w:t>
      </w:r>
      <w:r w:rsidRPr="00D879A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родительских</w:t>
      </w:r>
      <w:r w:rsidRPr="00D879A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собраний;</w:t>
      </w:r>
      <w:r w:rsidRPr="00D879A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классных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часов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участием</w:t>
      </w:r>
      <w:r w:rsidRPr="00D879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родителей; встреч учащихся и родителей с работодателями, преподавателями</w:t>
      </w:r>
      <w:r w:rsidRPr="00D879A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и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студентами СПО,</w:t>
      </w:r>
      <w:r w:rsidRPr="00D87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ВУЗов.</w:t>
      </w:r>
    </w:p>
    <w:p w:rsidR="001F1550" w:rsidRDefault="001F1550" w:rsidP="00452F78">
      <w:pPr>
        <w:pStyle w:val="af2"/>
        <w:spacing w:before="1" w:line="276" w:lineRule="auto"/>
        <w:ind w:left="284" w:right="-319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59ED" w:rsidRPr="00D879AE">
        <w:rPr>
          <w:sz w:val="28"/>
          <w:szCs w:val="28"/>
        </w:rPr>
        <w:t>Необходимо</w:t>
      </w:r>
      <w:r>
        <w:rPr>
          <w:sz w:val="28"/>
          <w:szCs w:val="28"/>
        </w:rPr>
        <w:t>ст</w:t>
      </w:r>
      <w:r w:rsidR="00452F78">
        <w:rPr>
          <w:sz w:val="28"/>
          <w:szCs w:val="28"/>
        </w:rPr>
        <w:t>о</w:t>
      </w:r>
      <w:r w:rsidR="009E59ED" w:rsidRPr="00D879AE">
        <w:rPr>
          <w:sz w:val="28"/>
          <w:szCs w:val="28"/>
        </w:rPr>
        <w:t xml:space="preserve"> активизировать работу по применению новых форм и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методов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профориентационной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работы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молодежью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использованием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интерактивного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и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деятельностного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подхода: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геймификация,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лидерство,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форсайт.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Уделять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особое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внимание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развитию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надпрофессиональных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компетенций, что позволит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строить выпускнику долгосрочные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стратегии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профессионального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развития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в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современном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мире,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переходить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между</w:t>
      </w:r>
      <w:r w:rsidR="009E59ED" w:rsidRPr="00D879AE">
        <w:rPr>
          <w:spacing w:val="-5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отраслями,</w:t>
      </w:r>
      <w:r w:rsidR="009E59ED" w:rsidRPr="00D879AE">
        <w:rPr>
          <w:spacing w:val="-4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не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переставая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быть</w:t>
      </w:r>
      <w:r w:rsidR="009E59ED" w:rsidRPr="00D879AE">
        <w:rPr>
          <w:spacing w:val="-2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востребованным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на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рынке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 xml:space="preserve">труда. </w:t>
      </w:r>
    </w:p>
    <w:p w:rsidR="009E59ED" w:rsidRPr="00D879AE" w:rsidRDefault="001F1550" w:rsidP="00452F78">
      <w:pPr>
        <w:pStyle w:val="af2"/>
        <w:spacing w:before="1" w:line="276" w:lineRule="auto"/>
        <w:ind w:left="284" w:right="-319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79AE" w:rsidRPr="00D879AE">
        <w:rPr>
          <w:sz w:val="28"/>
          <w:szCs w:val="28"/>
        </w:rPr>
        <w:t>Активно и</w:t>
      </w:r>
      <w:r w:rsidR="009E59ED" w:rsidRPr="00D879AE">
        <w:rPr>
          <w:sz w:val="28"/>
          <w:szCs w:val="28"/>
        </w:rPr>
        <w:t>спользовать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в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своей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работе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сайты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образовательных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организаций</w:t>
      </w:r>
      <w:r w:rsidR="009E59ED" w:rsidRPr="00D879AE">
        <w:rPr>
          <w:spacing w:val="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и</w:t>
      </w:r>
      <w:r w:rsidR="009E59ED" w:rsidRPr="00D879AE">
        <w:rPr>
          <w:spacing w:val="-67"/>
          <w:sz w:val="28"/>
          <w:szCs w:val="28"/>
        </w:rPr>
        <w:t xml:space="preserve"> </w:t>
      </w:r>
      <w:r w:rsidR="00E37BAB">
        <w:rPr>
          <w:spacing w:val="-67"/>
          <w:sz w:val="28"/>
          <w:szCs w:val="28"/>
        </w:rPr>
        <w:t xml:space="preserve">  </w:t>
      </w:r>
      <w:r w:rsidR="009E59ED" w:rsidRPr="00D879AE">
        <w:rPr>
          <w:sz w:val="28"/>
          <w:szCs w:val="28"/>
        </w:rPr>
        <w:t>работодателей,</w:t>
      </w:r>
      <w:r w:rsidR="009E59ED" w:rsidRPr="00D879AE">
        <w:rPr>
          <w:spacing w:val="-2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а</w:t>
      </w:r>
      <w:r w:rsidR="009E59ED" w:rsidRPr="00D879AE">
        <w:rPr>
          <w:spacing w:val="-1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также профориентационные</w:t>
      </w:r>
      <w:r w:rsidR="009E59ED" w:rsidRPr="00D879AE">
        <w:rPr>
          <w:spacing w:val="-2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интернет</w:t>
      </w:r>
      <w:r w:rsidR="00E37BAB">
        <w:rPr>
          <w:sz w:val="28"/>
          <w:szCs w:val="28"/>
        </w:rPr>
        <w:t>-</w:t>
      </w:r>
      <w:r w:rsidR="009E59ED" w:rsidRPr="00D879AE">
        <w:rPr>
          <w:sz w:val="28"/>
          <w:szCs w:val="28"/>
        </w:rPr>
        <w:t>ресурсы</w:t>
      </w:r>
      <w:r w:rsidR="00D879AE" w:rsidRPr="00D879AE">
        <w:rPr>
          <w:sz w:val="28"/>
          <w:szCs w:val="28"/>
        </w:rPr>
        <w:t xml:space="preserve"> и возможности </w:t>
      </w:r>
      <w:r w:rsidR="009E59ED" w:rsidRPr="00D879AE">
        <w:rPr>
          <w:sz w:val="28"/>
          <w:szCs w:val="28"/>
        </w:rPr>
        <w:t>цифровой</w:t>
      </w:r>
      <w:r w:rsidR="009E59ED" w:rsidRPr="00D879AE">
        <w:rPr>
          <w:spacing w:val="-4"/>
          <w:sz w:val="28"/>
          <w:szCs w:val="28"/>
        </w:rPr>
        <w:t xml:space="preserve"> </w:t>
      </w:r>
      <w:r w:rsidR="009E59ED" w:rsidRPr="00D879AE">
        <w:rPr>
          <w:sz w:val="28"/>
          <w:szCs w:val="28"/>
        </w:rPr>
        <w:t>среды.</w:t>
      </w:r>
    </w:p>
    <w:p w:rsidR="009E59ED" w:rsidRPr="001F1550" w:rsidRDefault="009E59ED" w:rsidP="00452F78">
      <w:pPr>
        <w:widowControl w:val="0"/>
        <w:tabs>
          <w:tab w:val="left" w:pos="2514"/>
        </w:tabs>
        <w:autoSpaceDE w:val="0"/>
        <w:autoSpaceDN w:val="0"/>
        <w:spacing w:before="1" w:after="0"/>
        <w:ind w:left="976" w:right="-319"/>
        <w:jc w:val="both"/>
        <w:rPr>
          <w:rFonts w:ascii="Times New Roman" w:hAnsi="Times New Roman" w:cs="Times New Roman"/>
          <w:sz w:val="28"/>
          <w:szCs w:val="28"/>
        </w:rPr>
      </w:pPr>
    </w:p>
    <w:p w:rsidR="00A26254" w:rsidRPr="00D879AE" w:rsidRDefault="00A26254" w:rsidP="00452F78">
      <w:pPr>
        <w:ind w:right="-319" w:firstLine="708"/>
        <w:rPr>
          <w:rFonts w:ascii="Times New Roman" w:hAnsi="Times New Roman" w:cs="Times New Roman"/>
          <w:sz w:val="28"/>
          <w:szCs w:val="28"/>
        </w:rPr>
      </w:pPr>
    </w:p>
    <w:sectPr w:rsidR="00A26254" w:rsidRPr="00D879AE" w:rsidSect="00D879AE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5A" w:rsidRDefault="0013615A" w:rsidP="00E9470A">
      <w:pPr>
        <w:spacing w:after="0" w:line="240" w:lineRule="auto"/>
      </w:pPr>
      <w:r>
        <w:separator/>
      </w:r>
    </w:p>
  </w:endnote>
  <w:endnote w:type="continuationSeparator" w:id="0">
    <w:p w:rsidR="0013615A" w:rsidRDefault="0013615A" w:rsidP="00E9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5A" w:rsidRDefault="0013615A" w:rsidP="00E9470A">
      <w:pPr>
        <w:spacing w:after="0" w:line="240" w:lineRule="auto"/>
      </w:pPr>
      <w:r>
        <w:separator/>
      </w:r>
    </w:p>
  </w:footnote>
  <w:footnote w:type="continuationSeparator" w:id="0">
    <w:p w:rsidR="0013615A" w:rsidRDefault="0013615A" w:rsidP="00E9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5D669BC"/>
    <w:multiLevelType w:val="hybridMultilevel"/>
    <w:tmpl w:val="DBE80904"/>
    <w:lvl w:ilvl="0" w:tplc="F11EC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4270"/>
    <w:multiLevelType w:val="hybridMultilevel"/>
    <w:tmpl w:val="01EAB66C"/>
    <w:lvl w:ilvl="0" w:tplc="ECF8AC4E">
      <w:start w:val="1"/>
      <w:numFmt w:val="decimal"/>
      <w:lvlText w:val="%1."/>
      <w:lvlJc w:val="left"/>
      <w:pPr>
        <w:ind w:left="148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E6C48">
      <w:numFmt w:val="bullet"/>
      <w:lvlText w:val="•"/>
      <w:lvlJc w:val="left"/>
      <w:pPr>
        <w:ind w:left="2460" w:hanging="506"/>
      </w:pPr>
      <w:rPr>
        <w:rFonts w:hint="default"/>
        <w:lang w:val="ru-RU" w:eastAsia="en-US" w:bidi="ar-SA"/>
      </w:rPr>
    </w:lvl>
    <w:lvl w:ilvl="2" w:tplc="680E7450">
      <w:numFmt w:val="bullet"/>
      <w:lvlText w:val="•"/>
      <w:lvlJc w:val="left"/>
      <w:pPr>
        <w:ind w:left="3441" w:hanging="506"/>
      </w:pPr>
      <w:rPr>
        <w:rFonts w:hint="default"/>
        <w:lang w:val="ru-RU" w:eastAsia="en-US" w:bidi="ar-SA"/>
      </w:rPr>
    </w:lvl>
    <w:lvl w:ilvl="3" w:tplc="97761A48">
      <w:numFmt w:val="bullet"/>
      <w:lvlText w:val="•"/>
      <w:lvlJc w:val="left"/>
      <w:pPr>
        <w:ind w:left="4421" w:hanging="506"/>
      </w:pPr>
      <w:rPr>
        <w:rFonts w:hint="default"/>
        <w:lang w:val="ru-RU" w:eastAsia="en-US" w:bidi="ar-SA"/>
      </w:rPr>
    </w:lvl>
    <w:lvl w:ilvl="4" w:tplc="A3548084">
      <w:numFmt w:val="bullet"/>
      <w:lvlText w:val="•"/>
      <w:lvlJc w:val="left"/>
      <w:pPr>
        <w:ind w:left="5402" w:hanging="506"/>
      </w:pPr>
      <w:rPr>
        <w:rFonts w:hint="default"/>
        <w:lang w:val="ru-RU" w:eastAsia="en-US" w:bidi="ar-SA"/>
      </w:rPr>
    </w:lvl>
    <w:lvl w:ilvl="5" w:tplc="AA4835C6">
      <w:numFmt w:val="bullet"/>
      <w:lvlText w:val="•"/>
      <w:lvlJc w:val="left"/>
      <w:pPr>
        <w:ind w:left="6383" w:hanging="506"/>
      </w:pPr>
      <w:rPr>
        <w:rFonts w:hint="default"/>
        <w:lang w:val="ru-RU" w:eastAsia="en-US" w:bidi="ar-SA"/>
      </w:rPr>
    </w:lvl>
    <w:lvl w:ilvl="6" w:tplc="55424AF4">
      <w:numFmt w:val="bullet"/>
      <w:lvlText w:val="•"/>
      <w:lvlJc w:val="left"/>
      <w:pPr>
        <w:ind w:left="7363" w:hanging="506"/>
      </w:pPr>
      <w:rPr>
        <w:rFonts w:hint="default"/>
        <w:lang w:val="ru-RU" w:eastAsia="en-US" w:bidi="ar-SA"/>
      </w:rPr>
    </w:lvl>
    <w:lvl w:ilvl="7" w:tplc="D9FEA5C0">
      <w:numFmt w:val="bullet"/>
      <w:lvlText w:val="•"/>
      <w:lvlJc w:val="left"/>
      <w:pPr>
        <w:ind w:left="8344" w:hanging="506"/>
      </w:pPr>
      <w:rPr>
        <w:rFonts w:hint="default"/>
        <w:lang w:val="ru-RU" w:eastAsia="en-US" w:bidi="ar-SA"/>
      </w:rPr>
    </w:lvl>
    <w:lvl w:ilvl="8" w:tplc="2C2E625C">
      <w:numFmt w:val="bullet"/>
      <w:lvlText w:val="•"/>
      <w:lvlJc w:val="left"/>
      <w:pPr>
        <w:ind w:left="9325" w:hanging="506"/>
      </w:pPr>
      <w:rPr>
        <w:rFonts w:hint="default"/>
        <w:lang w:val="ru-RU" w:eastAsia="en-US" w:bidi="ar-SA"/>
      </w:rPr>
    </w:lvl>
  </w:abstractNum>
  <w:abstractNum w:abstractNumId="6">
    <w:nsid w:val="347412E3"/>
    <w:multiLevelType w:val="hybridMultilevel"/>
    <w:tmpl w:val="DFA2E6A8"/>
    <w:lvl w:ilvl="0" w:tplc="391C782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E669CB"/>
    <w:multiLevelType w:val="hybridMultilevel"/>
    <w:tmpl w:val="AAAAACD4"/>
    <w:lvl w:ilvl="0" w:tplc="3E2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3729"/>
    <w:multiLevelType w:val="hybridMultilevel"/>
    <w:tmpl w:val="DADA58C2"/>
    <w:lvl w:ilvl="0" w:tplc="3118C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0EE4"/>
    <w:multiLevelType w:val="hybridMultilevel"/>
    <w:tmpl w:val="DBE80904"/>
    <w:lvl w:ilvl="0" w:tplc="F11EC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673"/>
    <w:rsid w:val="000002B9"/>
    <w:rsid w:val="00000A32"/>
    <w:rsid w:val="000016AC"/>
    <w:rsid w:val="000017D7"/>
    <w:rsid w:val="00001CCC"/>
    <w:rsid w:val="0000245F"/>
    <w:rsid w:val="00004EAB"/>
    <w:rsid w:val="000056CA"/>
    <w:rsid w:val="00005DAE"/>
    <w:rsid w:val="000069F2"/>
    <w:rsid w:val="00007E91"/>
    <w:rsid w:val="00011E3D"/>
    <w:rsid w:val="00012291"/>
    <w:rsid w:val="000139B1"/>
    <w:rsid w:val="00013F60"/>
    <w:rsid w:val="0001503E"/>
    <w:rsid w:val="000150C4"/>
    <w:rsid w:val="0001518C"/>
    <w:rsid w:val="00016ECD"/>
    <w:rsid w:val="0001745E"/>
    <w:rsid w:val="00017C60"/>
    <w:rsid w:val="000210E0"/>
    <w:rsid w:val="00021188"/>
    <w:rsid w:val="00023E0A"/>
    <w:rsid w:val="0002461A"/>
    <w:rsid w:val="00027166"/>
    <w:rsid w:val="000273E1"/>
    <w:rsid w:val="000303A6"/>
    <w:rsid w:val="000314EB"/>
    <w:rsid w:val="00033673"/>
    <w:rsid w:val="00034446"/>
    <w:rsid w:val="00035467"/>
    <w:rsid w:val="000402D6"/>
    <w:rsid w:val="00041B28"/>
    <w:rsid w:val="00043D2D"/>
    <w:rsid w:val="00044275"/>
    <w:rsid w:val="00044F83"/>
    <w:rsid w:val="00045DCC"/>
    <w:rsid w:val="00046825"/>
    <w:rsid w:val="000469AF"/>
    <w:rsid w:val="000507EF"/>
    <w:rsid w:val="00050E3B"/>
    <w:rsid w:val="000526F6"/>
    <w:rsid w:val="00054693"/>
    <w:rsid w:val="00054E19"/>
    <w:rsid w:val="000554E3"/>
    <w:rsid w:val="00055EA0"/>
    <w:rsid w:val="00056F27"/>
    <w:rsid w:val="00057FC9"/>
    <w:rsid w:val="0006105D"/>
    <w:rsid w:val="00061604"/>
    <w:rsid w:val="000626D3"/>
    <w:rsid w:val="00062A97"/>
    <w:rsid w:val="00063E1A"/>
    <w:rsid w:val="00064010"/>
    <w:rsid w:val="00067B72"/>
    <w:rsid w:val="00071630"/>
    <w:rsid w:val="000717D2"/>
    <w:rsid w:val="0007185B"/>
    <w:rsid w:val="00071EF5"/>
    <w:rsid w:val="00072E4B"/>
    <w:rsid w:val="00075C85"/>
    <w:rsid w:val="00075EE2"/>
    <w:rsid w:val="0007763D"/>
    <w:rsid w:val="00077EEC"/>
    <w:rsid w:val="00082561"/>
    <w:rsid w:val="000829AF"/>
    <w:rsid w:val="000851C4"/>
    <w:rsid w:val="00085FB8"/>
    <w:rsid w:val="000861F6"/>
    <w:rsid w:val="000863E5"/>
    <w:rsid w:val="000869AB"/>
    <w:rsid w:val="000937AD"/>
    <w:rsid w:val="00093E18"/>
    <w:rsid w:val="0009582D"/>
    <w:rsid w:val="00095953"/>
    <w:rsid w:val="00096497"/>
    <w:rsid w:val="00096D10"/>
    <w:rsid w:val="000972AF"/>
    <w:rsid w:val="000A43D7"/>
    <w:rsid w:val="000A44C7"/>
    <w:rsid w:val="000A4693"/>
    <w:rsid w:val="000A5222"/>
    <w:rsid w:val="000A6393"/>
    <w:rsid w:val="000A748A"/>
    <w:rsid w:val="000A766B"/>
    <w:rsid w:val="000B0693"/>
    <w:rsid w:val="000B1730"/>
    <w:rsid w:val="000B1C3C"/>
    <w:rsid w:val="000B201E"/>
    <w:rsid w:val="000B2649"/>
    <w:rsid w:val="000B33D1"/>
    <w:rsid w:val="000B4C18"/>
    <w:rsid w:val="000B6ADE"/>
    <w:rsid w:val="000B6E07"/>
    <w:rsid w:val="000B71A1"/>
    <w:rsid w:val="000B7B18"/>
    <w:rsid w:val="000C3152"/>
    <w:rsid w:val="000D02B9"/>
    <w:rsid w:val="000D05D4"/>
    <w:rsid w:val="000D07B8"/>
    <w:rsid w:val="000D086B"/>
    <w:rsid w:val="000D1A2C"/>
    <w:rsid w:val="000D45B6"/>
    <w:rsid w:val="000D76DF"/>
    <w:rsid w:val="000E16AD"/>
    <w:rsid w:val="000E1D3C"/>
    <w:rsid w:val="000E3190"/>
    <w:rsid w:val="000E3934"/>
    <w:rsid w:val="000E458F"/>
    <w:rsid w:val="000E50E7"/>
    <w:rsid w:val="000E6C30"/>
    <w:rsid w:val="000E7213"/>
    <w:rsid w:val="000F114B"/>
    <w:rsid w:val="000F43DD"/>
    <w:rsid w:val="000F5028"/>
    <w:rsid w:val="000F692F"/>
    <w:rsid w:val="00100995"/>
    <w:rsid w:val="00101B7E"/>
    <w:rsid w:val="0010228C"/>
    <w:rsid w:val="00103EB8"/>
    <w:rsid w:val="00103ECC"/>
    <w:rsid w:val="00103FF9"/>
    <w:rsid w:val="00104271"/>
    <w:rsid w:val="001047D7"/>
    <w:rsid w:val="0010518A"/>
    <w:rsid w:val="0010636B"/>
    <w:rsid w:val="0010752B"/>
    <w:rsid w:val="00110D22"/>
    <w:rsid w:val="00110FB4"/>
    <w:rsid w:val="0011158A"/>
    <w:rsid w:val="00113189"/>
    <w:rsid w:val="001143EA"/>
    <w:rsid w:val="00114D1D"/>
    <w:rsid w:val="0011656E"/>
    <w:rsid w:val="00116E8A"/>
    <w:rsid w:val="001212E3"/>
    <w:rsid w:val="00122CE7"/>
    <w:rsid w:val="00123A0F"/>
    <w:rsid w:val="00126774"/>
    <w:rsid w:val="001268E1"/>
    <w:rsid w:val="00126D9E"/>
    <w:rsid w:val="00127FC9"/>
    <w:rsid w:val="00127FE5"/>
    <w:rsid w:val="001307E3"/>
    <w:rsid w:val="00130ABB"/>
    <w:rsid w:val="00135992"/>
    <w:rsid w:val="0013615A"/>
    <w:rsid w:val="00136EEE"/>
    <w:rsid w:val="001376E2"/>
    <w:rsid w:val="00137E72"/>
    <w:rsid w:val="001409B1"/>
    <w:rsid w:val="001409B2"/>
    <w:rsid w:val="00142CA9"/>
    <w:rsid w:val="00142F4C"/>
    <w:rsid w:val="00143785"/>
    <w:rsid w:val="00144EBE"/>
    <w:rsid w:val="00145EC1"/>
    <w:rsid w:val="00146AB4"/>
    <w:rsid w:val="00146C27"/>
    <w:rsid w:val="00150075"/>
    <w:rsid w:val="001506B7"/>
    <w:rsid w:val="00150A9B"/>
    <w:rsid w:val="00151A2F"/>
    <w:rsid w:val="00152259"/>
    <w:rsid w:val="00153B7B"/>
    <w:rsid w:val="00155E20"/>
    <w:rsid w:val="001568BE"/>
    <w:rsid w:val="00157372"/>
    <w:rsid w:val="0015776D"/>
    <w:rsid w:val="001606EC"/>
    <w:rsid w:val="00160B5A"/>
    <w:rsid w:val="00161B19"/>
    <w:rsid w:val="00161F96"/>
    <w:rsid w:val="0016225E"/>
    <w:rsid w:val="00162AD5"/>
    <w:rsid w:val="00162E04"/>
    <w:rsid w:val="00164EED"/>
    <w:rsid w:val="00166155"/>
    <w:rsid w:val="00166261"/>
    <w:rsid w:val="00166D04"/>
    <w:rsid w:val="00167EE7"/>
    <w:rsid w:val="00170C3E"/>
    <w:rsid w:val="0017295D"/>
    <w:rsid w:val="00173796"/>
    <w:rsid w:val="00175397"/>
    <w:rsid w:val="001763C2"/>
    <w:rsid w:val="001767B6"/>
    <w:rsid w:val="001778F8"/>
    <w:rsid w:val="0018064F"/>
    <w:rsid w:val="001806DD"/>
    <w:rsid w:val="00181829"/>
    <w:rsid w:val="00182318"/>
    <w:rsid w:val="00182AF9"/>
    <w:rsid w:val="00186CBB"/>
    <w:rsid w:val="00187262"/>
    <w:rsid w:val="00193197"/>
    <w:rsid w:val="001936B1"/>
    <w:rsid w:val="00196AD4"/>
    <w:rsid w:val="0019781B"/>
    <w:rsid w:val="001A028B"/>
    <w:rsid w:val="001A049F"/>
    <w:rsid w:val="001A064B"/>
    <w:rsid w:val="001A0EDF"/>
    <w:rsid w:val="001A0F67"/>
    <w:rsid w:val="001A17DD"/>
    <w:rsid w:val="001A1DD3"/>
    <w:rsid w:val="001A3DA2"/>
    <w:rsid w:val="001A4B8E"/>
    <w:rsid w:val="001A4C45"/>
    <w:rsid w:val="001A5AF5"/>
    <w:rsid w:val="001A5F65"/>
    <w:rsid w:val="001A6992"/>
    <w:rsid w:val="001A797D"/>
    <w:rsid w:val="001B2548"/>
    <w:rsid w:val="001B3F01"/>
    <w:rsid w:val="001B4026"/>
    <w:rsid w:val="001B474C"/>
    <w:rsid w:val="001B5E2A"/>
    <w:rsid w:val="001B5FBD"/>
    <w:rsid w:val="001B7A54"/>
    <w:rsid w:val="001C0B73"/>
    <w:rsid w:val="001C0B75"/>
    <w:rsid w:val="001C59D6"/>
    <w:rsid w:val="001C5DE1"/>
    <w:rsid w:val="001C75C3"/>
    <w:rsid w:val="001D066A"/>
    <w:rsid w:val="001D11AF"/>
    <w:rsid w:val="001D16A0"/>
    <w:rsid w:val="001D2049"/>
    <w:rsid w:val="001D653E"/>
    <w:rsid w:val="001D7C93"/>
    <w:rsid w:val="001E0569"/>
    <w:rsid w:val="001E0AA8"/>
    <w:rsid w:val="001E11E2"/>
    <w:rsid w:val="001E7B47"/>
    <w:rsid w:val="001F11FE"/>
    <w:rsid w:val="001F1550"/>
    <w:rsid w:val="001F1A44"/>
    <w:rsid w:val="001F382B"/>
    <w:rsid w:val="001F512A"/>
    <w:rsid w:val="001F5564"/>
    <w:rsid w:val="001F63EC"/>
    <w:rsid w:val="001F794A"/>
    <w:rsid w:val="001F7968"/>
    <w:rsid w:val="0020277D"/>
    <w:rsid w:val="002034C8"/>
    <w:rsid w:val="002055B2"/>
    <w:rsid w:val="002104D2"/>
    <w:rsid w:val="002105AA"/>
    <w:rsid w:val="002105B0"/>
    <w:rsid w:val="00210D7D"/>
    <w:rsid w:val="00210EBF"/>
    <w:rsid w:val="00210F7B"/>
    <w:rsid w:val="002131D1"/>
    <w:rsid w:val="00213D2A"/>
    <w:rsid w:val="00214CF7"/>
    <w:rsid w:val="002156D5"/>
    <w:rsid w:val="0021754D"/>
    <w:rsid w:val="00222419"/>
    <w:rsid w:val="00222F54"/>
    <w:rsid w:val="0022347E"/>
    <w:rsid w:val="00223D04"/>
    <w:rsid w:val="00224AC6"/>
    <w:rsid w:val="00224B4C"/>
    <w:rsid w:val="00227135"/>
    <w:rsid w:val="00227C2B"/>
    <w:rsid w:val="00227C9A"/>
    <w:rsid w:val="00230DCE"/>
    <w:rsid w:val="00231310"/>
    <w:rsid w:val="002318BF"/>
    <w:rsid w:val="0023345E"/>
    <w:rsid w:val="00233D1F"/>
    <w:rsid w:val="00235FAD"/>
    <w:rsid w:val="00237A6D"/>
    <w:rsid w:val="00237C40"/>
    <w:rsid w:val="00242CCC"/>
    <w:rsid w:val="0024314C"/>
    <w:rsid w:val="00243972"/>
    <w:rsid w:val="00243A4B"/>
    <w:rsid w:val="00244D82"/>
    <w:rsid w:val="00246194"/>
    <w:rsid w:val="002469D6"/>
    <w:rsid w:val="00250492"/>
    <w:rsid w:val="00250872"/>
    <w:rsid w:val="00252C1B"/>
    <w:rsid w:val="00253854"/>
    <w:rsid w:val="002543CD"/>
    <w:rsid w:val="00254CA2"/>
    <w:rsid w:val="0025553D"/>
    <w:rsid w:val="002555CD"/>
    <w:rsid w:val="00256A03"/>
    <w:rsid w:val="002575FF"/>
    <w:rsid w:val="0025782A"/>
    <w:rsid w:val="00260278"/>
    <w:rsid w:val="00261068"/>
    <w:rsid w:val="0026119A"/>
    <w:rsid w:val="00261A5F"/>
    <w:rsid w:val="002626F8"/>
    <w:rsid w:val="00263816"/>
    <w:rsid w:val="00263C52"/>
    <w:rsid w:val="00263D97"/>
    <w:rsid w:val="00265534"/>
    <w:rsid w:val="00265F1B"/>
    <w:rsid w:val="00266095"/>
    <w:rsid w:val="0027078A"/>
    <w:rsid w:val="00270A11"/>
    <w:rsid w:val="00271CD4"/>
    <w:rsid w:val="00272129"/>
    <w:rsid w:val="00273A85"/>
    <w:rsid w:val="0027443A"/>
    <w:rsid w:val="00275287"/>
    <w:rsid w:val="00275497"/>
    <w:rsid w:val="00275E2D"/>
    <w:rsid w:val="00276B9C"/>
    <w:rsid w:val="00277016"/>
    <w:rsid w:val="00277282"/>
    <w:rsid w:val="00277A61"/>
    <w:rsid w:val="0028129E"/>
    <w:rsid w:val="002826AF"/>
    <w:rsid w:val="002828D7"/>
    <w:rsid w:val="002832B7"/>
    <w:rsid w:val="002866FB"/>
    <w:rsid w:val="00287C25"/>
    <w:rsid w:val="00290281"/>
    <w:rsid w:val="002918B0"/>
    <w:rsid w:val="00291C84"/>
    <w:rsid w:val="00291E2B"/>
    <w:rsid w:val="00292465"/>
    <w:rsid w:val="00292AC6"/>
    <w:rsid w:val="00293514"/>
    <w:rsid w:val="00293545"/>
    <w:rsid w:val="002937B6"/>
    <w:rsid w:val="0029409B"/>
    <w:rsid w:val="00295663"/>
    <w:rsid w:val="00296513"/>
    <w:rsid w:val="002A397E"/>
    <w:rsid w:val="002A44DD"/>
    <w:rsid w:val="002A4511"/>
    <w:rsid w:val="002A4F9C"/>
    <w:rsid w:val="002A585B"/>
    <w:rsid w:val="002A5A41"/>
    <w:rsid w:val="002A77EC"/>
    <w:rsid w:val="002A7F56"/>
    <w:rsid w:val="002B0590"/>
    <w:rsid w:val="002B0FB4"/>
    <w:rsid w:val="002B130F"/>
    <w:rsid w:val="002B6301"/>
    <w:rsid w:val="002C066A"/>
    <w:rsid w:val="002C1F8C"/>
    <w:rsid w:val="002C2425"/>
    <w:rsid w:val="002C30C8"/>
    <w:rsid w:val="002C3D96"/>
    <w:rsid w:val="002C3FAC"/>
    <w:rsid w:val="002C43CB"/>
    <w:rsid w:val="002C4788"/>
    <w:rsid w:val="002C6F7B"/>
    <w:rsid w:val="002C6F8D"/>
    <w:rsid w:val="002C7D41"/>
    <w:rsid w:val="002D1997"/>
    <w:rsid w:val="002D1B29"/>
    <w:rsid w:val="002D3EE6"/>
    <w:rsid w:val="002D426B"/>
    <w:rsid w:val="002D496B"/>
    <w:rsid w:val="002D7019"/>
    <w:rsid w:val="002D7408"/>
    <w:rsid w:val="002D749F"/>
    <w:rsid w:val="002D7910"/>
    <w:rsid w:val="002E0D9F"/>
    <w:rsid w:val="002E1104"/>
    <w:rsid w:val="002E2570"/>
    <w:rsid w:val="002E279B"/>
    <w:rsid w:val="002E2F1A"/>
    <w:rsid w:val="002E3598"/>
    <w:rsid w:val="002E4303"/>
    <w:rsid w:val="002E4337"/>
    <w:rsid w:val="002E4E01"/>
    <w:rsid w:val="002E6E0D"/>
    <w:rsid w:val="002E7EA7"/>
    <w:rsid w:val="002F0433"/>
    <w:rsid w:val="002F5617"/>
    <w:rsid w:val="003001E8"/>
    <w:rsid w:val="00301679"/>
    <w:rsid w:val="0030399C"/>
    <w:rsid w:val="003051F7"/>
    <w:rsid w:val="003065A5"/>
    <w:rsid w:val="003070B3"/>
    <w:rsid w:val="003105DF"/>
    <w:rsid w:val="00312132"/>
    <w:rsid w:val="003135DE"/>
    <w:rsid w:val="003145EC"/>
    <w:rsid w:val="00314B17"/>
    <w:rsid w:val="00315AB2"/>
    <w:rsid w:val="00316293"/>
    <w:rsid w:val="00320230"/>
    <w:rsid w:val="003205D4"/>
    <w:rsid w:val="00320A59"/>
    <w:rsid w:val="00320FEA"/>
    <w:rsid w:val="00321435"/>
    <w:rsid w:val="003219FD"/>
    <w:rsid w:val="00321A5F"/>
    <w:rsid w:val="00322EAB"/>
    <w:rsid w:val="00324A2E"/>
    <w:rsid w:val="003252DB"/>
    <w:rsid w:val="00330B01"/>
    <w:rsid w:val="003319B5"/>
    <w:rsid w:val="00331E2B"/>
    <w:rsid w:val="00333151"/>
    <w:rsid w:val="003341AC"/>
    <w:rsid w:val="00334637"/>
    <w:rsid w:val="003349C8"/>
    <w:rsid w:val="00336588"/>
    <w:rsid w:val="003365DB"/>
    <w:rsid w:val="003367EE"/>
    <w:rsid w:val="00340350"/>
    <w:rsid w:val="003428DA"/>
    <w:rsid w:val="00342D2D"/>
    <w:rsid w:val="00350A9E"/>
    <w:rsid w:val="00350D7A"/>
    <w:rsid w:val="00351230"/>
    <w:rsid w:val="00351BDC"/>
    <w:rsid w:val="00352309"/>
    <w:rsid w:val="00352EBE"/>
    <w:rsid w:val="003530D6"/>
    <w:rsid w:val="003550C6"/>
    <w:rsid w:val="00355162"/>
    <w:rsid w:val="0035675A"/>
    <w:rsid w:val="003569C0"/>
    <w:rsid w:val="0035755F"/>
    <w:rsid w:val="0036117C"/>
    <w:rsid w:val="00362175"/>
    <w:rsid w:val="00362C2C"/>
    <w:rsid w:val="00363199"/>
    <w:rsid w:val="00364083"/>
    <w:rsid w:val="0036491D"/>
    <w:rsid w:val="003658F8"/>
    <w:rsid w:val="003659A6"/>
    <w:rsid w:val="0036604A"/>
    <w:rsid w:val="00370554"/>
    <w:rsid w:val="00370F9F"/>
    <w:rsid w:val="003718A1"/>
    <w:rsid w:val="00372617"/>
    <w:rsid w:val="003742D6"/>
    <w:rsid w:val="00376274"/>
    <w:rsid w:val="00377058"/>
    <w:rsid w:val="003804EF"/>
    <w:rsid w:val="00380CFD"/>
    <w:rsid w:val="00381A54"/>
    <w:rsid w:val="0038226C"/>
    <w:rsid w:val="00382557"/>
    <w:rsid w:val="003826EA"/>
    <w:rsid w:val="003828D3"/>
    <w:rsid w:val="003829FC"/>
    <w:rsid w:val="00382D60"/>
    <w:rsid w:val="00382ED8"/>
    <w:rsid w:val="00386EF6"/>
    <w:rsid w:val="003873DE"/>
    <w:rsid w:val="00387638"/>
    <w:rsid w:val="0039143B"/>
    <w:rsid w:val="003914FD"/>
    <w:rsid w:val="00392561"/>
    <w:rsid w:val="003938E4"/>
    <w:rsid w:val="003943FE"/>
    <w:rsid w:val="00394E96"/>
    <w:rsid w:val="003957E3"/>
    <w:rsid w:val="00396046"/>
    <w:rsid w:val="00396B8A"/>
    <w:rsid w:val="00396BAA"/>
    <w:rsid w:val="00396BB5"/>
    <w:rsid w:val="0039799A"/>
    <w:rsid w:val="00397D8D"/>
    <w:rsid w:val="003A037F"/>
    <w:rsid w:val="003A0957"/>
    <w:rsid w:val="003A129F"/>
    <w:rsid w:val="003A2CD4"/>
    <w:rsid w:val="003A3369"/>
    <w:rsid w:val="003A3EFE"/>
    <w:rsid w:val="003A4619"/>
    <w:rsid w:val="003A47C5"/>
    <w:rsid w:val="003A5868"/>
    <w:rsid w:val="003A5E1A"/>
    <w:rsid w:val="003A645F"/>
    <w:rsid w:val="003A6C9A"/>
    <w:rsid w:val="003A71E6"/>
    <w:rsid w:val="003A74D8"/>
    <w:rsid w:val="003A7D66"/>
    <w:rsid w:val="003B164E"/>
    <w:rsid w:val="003B181C"/>
    <w:rsid w:val="003B1EBA"/>
    <w:rsid w:val="003B2E78"/>
    <w:rsid w:val="003B3307"/>
    <w:rsid w:val="003B3586"/>
    <w:rsid w:val="003B3804"/>
    <w:rsid w:val="003B4481"/>
    <w:rsid w:val="003C4949"/>
    <w:rsid w:val="003C4B21"/>
    <w:rsid w:val="003C4B33"/>
    <w:rsid w:val="003C5525"/>
    <w:rsid w:val="003C58E4"/>
    <w:rsid w:val="003C6B4C"/>
    <w:rsid w:val="003C6DDC"/>
    <w:rsid w:val="003C7716"/>
    <w:rsid w:val="003D09C6"/>
    <w:rsid w:val="003D0BA8"/>
    <w:rsid w:val="003D1113"/>
    <w:rsid w:val="003D43A5"/>
    <w:rsid w:val="003D53C4"/>
    <w:rsid w:val="003D6E89"/>
    <w:rsid w:val="003E08D7"/>
    <w:rsid w:val="003E0ECB"/>
    <w:rsid w:val="003E3910"/>
    <w:rsid w:val="003E4AB1"/>
    <w:rsid w:val="003E5D51"/>
    <w:rsid w:val="003E6E13"/>
    <w:rsid w:val="003F03F5"/>
    <w:rsid w:val="003F0A35"/>
    <w:rsid w:val="003F14A4"/>
    <w:rsid w:val="003F14E8"/>
    <w:rsid w:val="003F1B30"/>
    <w:rsid w:val="003F2788"/>
    <w:rsid w:val="003F3BC0"/>
    <w:rsid w:val="003F478C"/>
    <w:rsid w:val="003F47AC"/>
    <w:rsid w:val="003F6216"/>
    <w:rsid w:val="003F696B"/>
    <w:rsid w:val="003F78DE"/>
    <w:rsid w:val="0040246B"/>
    <w:rsid w:val="00403070"/>
    <w:rsid w:val="00404257"/>
    <w:rsid w:val="0040427C"/>
    <w:rsid w:val="00405187"/>
    <w:rsid w:val="004078D1"/>
    <w:rsid w:val="004078F0"/>
    <w:rsid w:val="004105DD"/>
    <w:rsid w:val="00412B79"/>
    <w:rsid w:val="00412F43"/>
    <w:rsid w:val="0041533D"/>
    <w:rsid w:val="004172A3"/>
    <w:rsid w:val="00417B39"/>
    <w:rsid w:val="00420D91"/>
    <w:rsid w:val="004211E9"/>
    <w:rsid w:val="004234CB"/>
    <w:rsid w:val="00423BB6"/>
    <w:rsid w:val="00424DFB"/>
    <w:rsid w:val="00426843"/>
    <w:rsid w:val="00426A88"/>
    <w:rsid w:val="004309AC"/>
    <w:rsid w:val="00431FB5"/>
    <w:rsid w:val="0043490A"/>
    <w:rsid w:val="00434ADF"/>
    <w:rsid w:val="00434B37"/>
    <w:rsid w:val="0043690D"/>
    <w:rsid w:val="00440847"/>
    <w:rsid w:val="004427E3"/>
    <w:rsid w:val="00443769"/>
    <w:rsid w:val="00445522"/>
    <w:rsid w:val="00446665"/>
    <w:rsid w:val="004471CD"/>
    <w:rsid w:val="00447B56"/>
    <w:rsid w:val="00447F86"/>
    <w:rsid w:val="00450B25"/>
    <w:rsid w:val="004520FE"/>
    <w:rsid w:val="00452F78"/>
    <w:rsid w:val="00453176"/>
    <w:rsid w:val="00453606"/>
    <w:rsid w:val="004541EE"/>
    <w:rsid w:val="0045515A"/>
    <w:rsid w:val="0045534F"/>
    <w:rsid w:val="0045567A"/>
    <w:rsid w:val="0045616E"/>
    <w:rsid w:val="004568EF"/>
    <w:rsid w:val="0045696F"/>
    <w:rsid w:val="00457E69"/>
    <w:rsid w:val="004606E3"/>
    <w:rsid w:val="00461153"/>
    <w:rsid w:val="00462064"/>
    <w:rsid w:val="00462CB3"/>
    <w:rsid w:val="00462F73"/>
    <w:rsid w:val="0046301A"/>
    <w:rsid w:val="0046323D"/>
    <w:rsid w:val="00463395"/>
    <w:rsid w:val="00463D66"/>
    <w:rsid w:val="00465178"/>
    <w:rsid w:val="0046551D"/>
    <w:rsid w:val="00465581"/>
    <w:rsid w:val="00466C60"/>
    <w:rsid w:val="00466D4C"/>
    <w:rsid w:val="00471329"/>
    <w:rsid w:val="00471BA7"/>
    <w:rsid w:val="00471C9E"/>
    <w:rsid w:val="004720E2"/>
    <w:rsid w:val="0047400E"/>
    <w:rsid w:val="004740F7"/>
    <w:rsid w:val="0047504F"/>
    <w:rsid w:val="00475204"/>
    <w:rsid w:val="0047554B"/>
    <w:rsid w:val="00475826"/>
    <w:rsid w:val="00475950"/>
    <w:rsid w:val="00476497"/>
    <w:rsid w:val="00480FEB"/>
    <w:rsid w:val="0048137D"/>
    <w:rsid w:val="004815D9"/>
    <w:rsid w:val="00482FDA"/>
    <w:rsid w:val="004833BB"/>
    <w:rsid w:val="0048491E"/>
    <w:rsid w:val="00492999"/>
    <w:rsid w:val="00492D36"/>
    <w:rsid w:val="00492F74"/>
    <w:rsid w:val="00493243"/>
    <w:rsid w:val="00493E89"/>
    <w:rsid w:val="004957CB"/>
    <w:rsid w:val="00495906"/>
    <w:rsid w:val="00495EB3"/>
    <w:rsid w:val="00496F22"/>
    <w:rsid w:val="0049701A"/>
    <w:rsid w:val="00497152"/>
    <w:rsid w:val="00497171"/>
    <w:rsid w:val="00497F7A"/>
    <w:rsid w:val="004A00F0"/>
    <w:rsid w:val="004A01CD"/>
    <w:rsid w:val="004A1382"/>
    <w:rsid w:val="004A190F"/>
    <w:rsid w:val="004A291E"/>
    <w:rsid w:val="004A2EB6"/>
    <w:rsid w:val="004A3C52"/>
    <w:rsid w:val="004A3F21"/>
    <w:rsid w:val="004A4418"/>
    <w:rsid w:val="004A5446"/>
    <w:rsid w:val="004A5C4B"/>
    <w:rsid w:val="004A5E98"/>
    <w:rsid w:val="004A778B"/>
    <w:rsid w:val="004B0ABB"/>
    <w:rsid w:val="004B13A7"/>
    <w:rsid w:val="004B2176"/>
    <w:rsid w:val="004B230C"/>
    <w:rsid w:val="004B28AE"/>
    <w:rsid w:val="004B4910"/>
    <w:rsid w:val="004B54E8"/>
    <w:rsid w:val="004B5D32"/>
    <w:rsid w:val="004B79EE"/>
    <w:rsid w:val="004C2E5A"/>
    <w:rsid w:val="004C3A6E"/>
    <w:rsid w:val="004C40AF"/>
    <w:rsid w:val="004C50DD"/>
    <w:rsid w:val="004C66DD"/>
    <w:rsid w:val="004C6F41"/>
    <w:rsid w:val="004C7D92"/>
    <w:rsid w:val="004D2C26"/>
    <w:rsid w:val="004D2CC0"/>
    <w:rsid w:val="004D2F54"/>
    <w:rsid w:val="004D3225"/>
    <w:rsid w:val="004D3857"/>
    <w:rsid w:val="004D3CA0"/>
    <w:rsid w:val="004D41F0"/>
    <w:rsid w:val="004D48BB"/>
    <w:rsid w:val="004D49FB"/>
    <w:rsid w:val="004D5BD5"/>
    <w:rsid w:val="004D7113"/>
    <w:rsid w:val="004E3472"/>
    <w:rsid w:val="004E567F"/>
    <w:rsid w:val="004E6C03"/>
    <w:rsid w:val="004E70E6"/>
    <w:rsid w:val="004E7A23"/>
    <w:rsid w:val="004E7B4D"/>
    <w:rsid w:val="004F1B6B"/>
    <w:rsid w:val="004F1DD0"/>
    <w:rsid w:val="004F2DB4"/>
    <w:rsid w:val="004F54D6"/>
    <w:rsid w:val="004F54FB"/>
    <w:rsid w:val="004F5C83"/>
    <w:rsid w:val="004F71E5"/>
    <w:rsid w:val="0050452A"/>
    <w:rsid w:val="005047E1"/>
    <w:rsid w:val="0050580F"/>
    <w:rsid w:val="00505A5E"/>
    <w:rsid w:val="00505F0B"/>
    <w:rsid w:val="00506B0C"/>
    <w:rsid w:val="00506B10"/>
    <w:rsid w:val="005079E7"/>
    <w:rsid w:val="00510949"/>
    <w:rsid w:val="00510EFC"/>
    <w:rsid w:val="00513242"/>
    <w:rsid w:val="0051367E"/>
    <w:rsid w:val="005157D1"/>
    <w:rsid w:val="00515A16"/>
    <w:rsid w:val="00515B5C"/>
    <w:rsid w:val="00517380"/>
    <w:rsid w:val="00517DD3"/>
    <w:rsid w:val="005208DF"/>
    <w:rsid w:val="0052214F"/>
    <w:rsid w:val="005234E9"/>
    <w:rsid w:val="00523831"/>
    <w:rsid w:val="00523843"/>
    <w:rsid w:val="005245AC"/>
    <w:rsid w:val="005245E0"/>
    <w:rsid w:val="00524B87"/>
    <w:rsid w:val="00525321"/>
    <w:rsid w:val="0052611A"/>
    <w:rsid w:val="005303EC"/>
    <w:rsid w:val="00530402"/>
    <w:rsid w:val="00530CCC"/>
    <w:rsid w:val="005329A4"/>
    <w:rsid w:val="00532BAB"/>
    <w:rsid w:val="005330A0"/>
    <w:rsid w:val="00534467"/>
    <w:rsid w:val="00534CF3"/>
    <w:rsid w:val="005361DA"/>
    <w:rsid w:val="00536D1F"/>
    <w:rsid w:val="00536D3E"/>
    <w:rsid w:val="00536E26"/>
    <w:rsid w:val="005371C5"/>
    <w:rsid w:val="0053762E"/>
    <w:rsid w:val="00541231"/>
    <w:rsid w:val="00541BA1"/>
    <w:rsid w:val="00542E77"/>
    <w:rsid w:val="005434C5"/>
    <w:rsid w:val="00543F9D"/>
    <w:rsid w:val="0054501C"/>
    <w:rsid w:val="00546D49"/>
    <w:rsid w:val="00546FD8"/>
    <w:rsid w:val="005515DB"/>
    <w:rsid w:val="00552209"/>
    <w:rsid w:val="0055260E"/>
    <w:rsid w:val="00552822"/>
    <w:rsid w:val="0055366A"/>
    <w:rsid w:val="0055419C"/>
    <w:rsid w:val="005554E5"/>
    <w:rsid w:val="00555BCD"/>
    <w:rsid w:val="00557248"/>
    <w:rsid w:val="0055733A"/>
    <w:rsid w:val="00557868"/>
    <w:rsid w:val="0056000C"/>
    <w:rsid w:val="0056042B"/>
    <w:rsid w:val="0056166E"/>
    <w:rsid w:val="00564E34"/>
    <w:rsid w:val="0056565C"/>
    <w:rsid w:val="00571D8C"/>
    <w:rsid w:val="00572378"/>
    <w:rsid w:val="00572663"/>
    <w:rsid w:val="00573FDC"/>
    <w:rsid w:val="005751EC"/>
    <w:rsid w:val="00576103"/>
    <w:rsid w:val="005762CA"/>
    <w:rsid w:val="00576626"/>
    <w:rsid w:val="00576CAA"/>
    <w:rsid w:val="00580B9D"/>
    <w:rsid w:val="0058251E"/>
    <w:rsid w:val="00583A5F"/>
    <w:rsid w:val="0058411D"/>
    <w:rsid w:val="00584AC2"/>
    <w:rsid w:val="00587AEC"/>
    <w:rsid w:val="00587C7D"/>
    <w:rsid w:val="0059200D"/>
    <w:rsid w:val="00595B1D"/>
    <w:rsid w:val="0059710F"/>
    <w:rsid w:val="00597DDE"/>
    <w:rsid w:val="005A05BD"/>
    <w:rsid w:val="005A0637"/>
    <w:rsid w:val="005A23FE"/>
    <w:rsid w:val="005A3BD6"/>
    <w:rsid w:val="005A4936"/>
    <w:rsid w:val="005A697C"/>
    <w:rsid w:val="005A7897"/>
    <w:rsid w:val="005A7C54"/>
    <w:rsid w:val="005B10E2"/>
    <w:rsid w:val="005B18AE"/>
    <w:rsid w:val="005B1A95"/>
    <w:rsid w:val="005B407D"/>
    <w:rsid w:val="005B4118"/>
    <w:rsid w:val="005B4732"/>
    <w:rsid w:val="005B5EBA"/>
    <w:rsid w:val="005C060B"/>
    <w:rsid w:val="005C0C36"/>
    <w:rsid w:val="005C3284"/>
    <w:rsid w:val="005C3AA7"/>
    <w:rsid w:val="005C3DFB"/>
    <w:rsid w:val="005C47C7"/>
    <w:rsid w:val="005C55B4"/>
    <w:rsid w:val="005D20E9"/>
    <w:rsid w:val="005D2E9B"/>
    <w:rsid w:val="005D3645"/>
    <w:rsid w:val="005D46B1"/>
    <w:rsid w:val="005D6854"/>
    <w:rsid w:val="005D77C6"/>
    <w:rsid w:val="005D7C50"/>
    <w:rsid w:val="005E063F"/>
    <w:rsid w:val="005E066A"/>
    <w:rsid w:val="005E1D67"/>
    <w:rsid w:val="005E2188"/>
    <w:rsid w:val="005E386C"/>
    <w:rsid w:val="005E4B46"/>
    <w:rsid w:val="005E5E52"/>
    <w:rsid w:val="005E70F4"/>
    <w:rsid w:val="005E7639"/>
    <w:rsid w:val="005E7A22"/>
    <w:rsid w:val="005F286C"/>
    <w:rsid w:val="005F33CE"/>
    <w:rsid w:val="005F42DD"/>
    <w:rsid w:val="005F4693"/>
    <w:rsid w:val="005F51B5"/>
    <w:rsid w:val="005F5A9F"/>
    <w:rsid w:val="005F60CC"/>
    <w:rsid w:val="005F7950"/>
    <w:rsid w:val="00603087"/>
    <w:rsid w:val="0060323B"/>
    <w:rsid w:val="00603446"/>
    <w:rsid w:val="00603C95"/>
    <w:rsid w:val="00603F0B"/>
    <w:rsid w:val="00605A10"/>
    <w:rsid w:val="00605CD0"/>
    <w:rsid w:val="006061C7"/>
    <w:rsid w:val="00610408"/>
    <w:rsid w:val="00610904"/>
    <w:rsid w:val="00611F2F"/>
    <w:rsid w:val="006149B7"/>
    <w:rsid w:val="006165CB"/>
    <w:rsid w:val="006171A0"/>
    <w:rsid w:val="00617894"/>
    <w:rsid w:val="00617D92"/>
    <w:rsid w:val="006208CE"/>
    <w:rsid w:val="006212AE"/>
    <w:rsid w:val="00623517"/>
    <w:rsid w:val="00623D65"/>
    <w:rsid w:val="00624EB6"/>
    <w:rsid w:val="00624F52"/>
    <w:rsid w:val="006264C9"/>
    <w:rsid w:val="00626632"/>
    <w:rsid w:val="00626DA2"/>
    <w:rsid w:val="006277B7"/>
    <w:rsid w:val="00627CE4"/>
    <w:rsid w:val="00631049"/>
    <w:rsid w:val="006318B4"/>
    <w:rsid w:val="006332B8"/>
    <w:rsid w:val="00634533"/>
    <w:rsid w:val="00634788"/>
    <w:rsid w:val="00635FC1"/>
    <w:rsid w:val="00636668"/>
    <w:rsid w:val="00642F71"/>
    <w:rsid w:val="00643F69"/>
    <w:rsid w:val="006444C2"/>
    <w:rsid w:val="00644F98"/>
    <w:rsid w:val="00645CFF"/>
    <w:rsid w:val="00645D96"/>
    <w:rsid w:val="00652B7B"/>
    <w:rsid w:val="00653F1F"/>
    <w:rsid w:val="00654B51"/>
    <w:rsid w:val="006553D5"/>
    <w:rsid w:val="0065562B"/>
    <w:rsid w:val="00656249"/>
    <w:rsid w:val="00656EE2"/>
    <w:rsid w:val="00656FBA"/>
    <w:rsid w:val="00656FE1"/>
    <w:rsid w:val="00657281"/>
    <w:rsid w:val="006579AA"/>
    <w:rsid w:val="0066167C"/>
    <w:rsid w:val="0066210F"/>
    <w:rsid w:val="0066273B"/>
    <w:rsid w:val="00663175"/>
    <w:rsid w:val="006657A0"/>
    <w:rsid w:val="00665D20"/>
    <w:rsid w:val="006667F4"/>
    <w:rsid w:val="00667233"/>
    <w:rsid w:val="0067065F"/>
    <w:rsid w:val="00670AC2"/>
    <w:rsid w:val="00671C0B"/>
    <w:rsid w:val="006721E2"/>
    <w:rsid w:val="00672C6F"/>
    <w:rsid w:val="00674519"/>
    <w:rsid w:val="00676B8A"/>
    <w:rsid w:val="00676C30"/>
    <w:rsid w:val="006773BF"/>
    <w:rsid w:val="00677B3B"/>
    <w:rsid w:val="00680EC9"/>
    <w:rsid w:val="00685578"/>
    <w:rsid w:val="006856AF"/>
    <w:rsid w:val="00685AAA"/>
    <w:rsid w:val="00685EE7"/>
    <w:rsid w:val="0068779A"/>
    <w:rsid w:val="006917C6"/>
    <w:rsid w:val="006920BC"/>
    <w:rsid w:val="00692693"/>
    <w:rsid w:val="00692BFA"/>
    <w:rsid w:val="0069330E"/>
    <w:rsid w:val="0069421B"/>
    <w:rsid w:val="006943B8"/>
    <w:rsid w:val="006959D3"/>
    <w:rsid w:val="00696211"/>
    <w:rsid w:val="00696B4B"/>
    <w:rsid w:val="00696C0C"/>
    <w:rsid w:val="00697008"/>
    <w:rsid w:val="006970EE"/>
    <w:rsid w:val="006974FA"/>
    <w:rsid w:val="00697911"/>
    <w:rsid w:val="006A054E"/>
    <w:rsid w:val="006A2ECC"/>
    <w:rsid w:val="006A35E3"/>
    <w:rsid w:val="006A452A"/>
    <w:rsid w:val="006A476C"/>
    <w:rsid w:val="006A60FC"/>
    <w:rsid w:val="006A7DD3"/>
    <w:rsid w:val="006B0E59"/>
    <w:rsid w:val="006B4261"/>
    <w:rsid w:val="006B4AB0"/>
    <w:rsid w:val="006B52A6"/>
    <w:rsid w:val="006B5908"/>
    <w:rsid w:val="006B5E95"/>
    <w:rsid w:val="006C0948"/>
    <w:rsid w:val="006C10E0"/>
    <w:rsid w:val="006C136D"/>
    <w:rsid w:val="006C393C"/>
    <w:rsid w:val="006C5151"/>
    <w:rsid w:val="006C5316"/>
    <w:rsid w:val="006C5467"/>
    <w:rsid w:val="006C7762"/>
    <w:rsid w:val="006D08BC"/>
    <w:rsid w:val="006D08F4"/>
    <w:rsid w:val="006D0F7B"/>
    <w:rsid w:val="006D10FE"/>
    <w:rsid w:val="006D1BAC"/>
    <w:rsid w:val="006D2BDA"/>
    <w:rsid w:val="006D327A"/>
    <w:rsid w:val="006D3899"/>
    <w:rsid w:val="006D3AA5"/>
    <w:rsid w:val="006D4699"/>
    <w:rsid w:val="006D70B9"/>
    <w:rsid w:val="006D70D7"/>
    <w:rsid w:val="006D75C8"/>
    <w:rsid w:val="006D780F"/>
    <w:rsid w:val="006D7F7A"/>
    <w:rsid w:val="006D7FD8"/>
    <w:rsid w:val="006E05DA"/>
    <w:rsid w:val="006E15D4"/>
    <w:rsid w:val="006E170F"/>
    <w:rsid w:val="006E1765"/>
    <w:rsid w:val="006E18B3"/>
    <w:rsid w:val="006E1F8F"/>
    <w:rsid w:val="006E4453"/>
    <w:rsid w:val="006E5675"/>
    <w:rsid w:val="006E5F2F"/>
    <w:rsid w:val="006E6082"/>
    <w:rsid w:val="006E6D12"/>
    <w:rsid w:val="006E6E6A"/>
    <w:rsid w:val="006F0714"/>
    <w:rsid w:val="006F20D6"/>
    <w:rsid w:val="006F217A"/>
    <w:rsid w:val="006F29FF"/>
    <w:rsid w:val="006F2D30"/>
    <w:rsid w:val="006F3232"/>
    <w:rsid w:val="006F3FA1"/>
    <w:rsid w:val="006F53F3"/>
    <w:rsid w:val="006F5579"/>
    <w:rsid w:val="006F60B9"/>
    <w:rsid w:val="006F6980"/>
    <w:rsid w:val="006F6E1C"/>
    <w:rsid w:val="006F776A"/>
    <w:rsid w:val="007025A6"/>
    <w:rsid w:val="00703928"/>
    <w:rsid w:val="00704108"/>
    <w:rsid w:val="00704898"/>
    <w:rsid w:val="00704F23"/>
    <w:rsid w:val="00711466"/>
    <w:rsid w:val="00711893"/>
    <w:rsid w:val="00712872"/>
    <w:rsid w:val="00715185"/>
    <w:rsid w:val="00715EA9"/>
    <w:rsid w:val="0071766C"/>
    <w:rsid w:val="00720335"/>
    <w:rsid w:val="00720C0B"/>
    <w:rsid w:val="00724566"/>
    <w:rsid w:val="007273E7"/>
    <w:rsid w:val="007274FB"/>
    <w:rsid w:val="00732A92"/>
    <w:rsid w:val="0073404A"/>
    <w:rsid w:val="0073439C"/>
    <w:rsid w:val="00734F39"/>
    <w:rsid w:val="0073501F"/>
    <w:rsid w:val="0073524E"/>
    <w:rsid w:val="00735677"/>
    <w:rsid w:val="00737026"/>
    <w:rsid w:val="00737127"/>
    <w:rsid w:val="00740F83"/>
    <w:rsid w:val="00741775"/>
    <w:rsid w:val="0074313E"/>
    <w:rsid w:val="007436C2"/>
    <w:rsid w:val="00743DE2"/>
    <w:rsid w:val="00744FF9"/>
    <w:rsid w:val="00745D4F"/>
    <w:rsid w:val="00750AA1"/>
    <w:rsid w:val="00750E42"/>
    <w:rsid w:val="0075106E"/>
    <w:rsid w:val="007512CB"/>
    <w:rsid w:val="007521FE"/>
    <w:rsid w:val="0075319D"/>
    <w:rsid w:val="007546CB"/>
    <w:rsid w:val="00754836"/>
    <w:rsid w:val="00757EB9"/>
    <w:rsid w:val="007606D8"/>
    <w:rsid w:val="00761946"/>
    <w:rsid w:val="007633EA"/>
    <w:rsid w:val="007645BC"/>
    <w:rsid w:val="007651D4"/>
    <w:rsid w:val="00765835"/>
    <w:rsid w:val="007667C7"/>
    <w:rsid w:val="00767076"/>
    <w:rsid w:val="00767569"/>
    <w:rsid w:val="00771428"/>
    <w:rsid w:val="0077299A"/>
    <w:rsid w:val="00772CF4"/>
    <w:rsid w:val="007750DB"/>
    <w:rsid w:val="00776021"/>
    <w:rsid w:val="00776753"/>
    <w:rsid w:val="007769DF"/>
    <w:rsid w:val="00777107"/>
    <w:rsid w:val="00781E3A"/>
    <w:rsid w:val="00782D7D"/>
    <w:rsid w:val="00785CB9"/>
    <w:rsid w:val="00786F7A"/>
    <w:rsid w:val="00786FFE"/>
    <w:rsid w:val="00787884"/>
    <w:rsid w:val="007902D6"/>
    <w:rsid w:val="00791493"/>
    <w:rsid w:val="0079194A"/>
    <w:rsid w:val="00791C9C"/>
    <w:rsid w:val="007922DF"/>
    <w:rsid w:val="00792F94"/>
    <w:rsid w:val="007936E0"/>
    <w:rsid w:val="00793B5E"/>
    <w:rsid w:val="00793C6B"/>
    <w:rsid w:val="00793ECA"/>
    <w:rsid w:val="00794066"/>
    <w:rsid w:val="00794696"/>
    <w:rsid w:val="007955C1"/>
    <w:rsid w:val="00796636"/>
    <w:rsid w:val="00796AB9"/>
    <w:rsid w:val="00797DBC"/>
    <w:rsid w:val="00797F26"/>
    <w:rsid w:val="007A008A"/>
    <w:rsid w:val="007A0E02"/>
    <w:rsid w:val="007A12CF"/>
    <w:rsid w:val="007A3C3B"/>
    <w:rsid w:val="007A48DE"/>
    <w:rsid w:val="007A5D14"/>
    <w:rsid w:val="007A6012"/>
    <w:rsid w:val="007A77A5"/>
    <w:rsid w:val="007A79AE"/>
    <w:rsid w:val="007B0172"/>
    <w:rsid w:val="007B1DEB"/>
    <w:rsid w:val="007B350D"/>
    <w:rsid w:val="007B35A3"/>
    <w:rsid w:val="007B4276"/>
    <w:rsid w:val="007B4C68"/>
    <w:rsid w:val="007B5011"/>
    <w:rsid w:val="007B5E54"/>
    <w:rsid w:val="007B6896"/>
    <w:rsid w:val="007B7409"/>
    <w:rsid w:val="007C1895"/>
    <w:rsid w:val="007C1CCA"/>
    <w:rsid w:val="007C28DC"/>
    <w:rsid w:val="007C5454"/>
    <w:rsid w:val="007C59E4"/>
    <w:rsid w:val="007C715D"/>
    <w:rsid w:val="007D1925"/>
    <w:rsid w:val="007D2054"/>
    <w:rsid w:val="007D2F27"/>
    <w:rsid w:val="007D2F6F"/>
    <w:rsid w:val="007D3180"/>
    <w:rsid w:val="007D52AD"/>
    <w:rsid w:val="007D5E58"/>
    <w:rsid w:val="007D66F3"/>
    <w:rsid w:val="007D672C"/>
    <w:rsid w:val="007D6A35"/>
    <w:rsid w:val="007E2A9C"/>
    <w:rsid w:val="007E3ACD"/>
    <w:rsid w:val="007E43E0"/>
    <w:rsid w:val="007E4915"/>
    <w:rsid w:val="007E69AD"/>
    <w:rsid w:val="007F19F5"/>
    <w:rsid w:val="007F20C6"/>
    <w:rsid w:val="007F3C4F"/>
    <w:rsid w:val="007F463E"/>
    <w:rsid w:val="007F4F96"/>
    <w:rsid w:val="007F5C1B"/>
    <w:rsid w:val="007F6D63"/>
    <w:rsid w:val="007F731C"/>
    <w:rsid w:val="007F7678"/>
    <w:rsid w:val="00801A33"/>
    <w:rsid w:val="00803583"/>
    <w:rsid w:val="00804584"/>
    <w:rsid w:val="008050F0"/>
    <w:rsid w:val="0080592A"/>
    <w:rsid w:val="00807F7B"/>
    <w:rsid w:val="00812895"/>
    <w:rsid w:val="0081382A"/>
    <w:rsid w:val="00813D31"/>
    <w:rsid w:val="00813F0A"/>
    <w:rsid w:val="008140F4"/>
    <w:rsid w:val="008143AC"/>
    <w:rsid w:val="00815451"/>
    <w:rsid w:val="00815E46"/>
    <w:rsid w:val="00816E2F"/>
    <w:rsid w:val="008176C9"/>
    <w:rsid w:val="00817858"/>
    <w:rsid w:val="0082033D"/>
    <w:rsid w:val="00821906"/>
    <w:rsid w:val="008230F7"/>
    <w:rsid w:val="008234A0"/>
    <w:rsid w:val="00823A4C"/>
    <w:rsid w:val="008244A8"/>
    <w:rsid w:val="008254CC"/>
    <w:rsid w:val="008254FB"/>
    <w:rsid w:val="008259B5"/>
    <w:rsid w:val="0082709C"/>
    <w:rsid w:val="008278AB"/>
    <w:rsid w:val="00827F01"/>
    <w:rsid w:val="00830871"/>
    <w:rsid w:val="00832514"/>
    <w:rsid w:val="00833E4B"/>
    <w:rsid w:val="008370CF"/>
    <w:rsid w:val="008404BD"/>
    <w:rsid w:val="00840820"/>
    <w:rsid w:val="00841158"/>
    <w:rsid w:val="00841B3A"/>
    <w:rsid w:val="00843973"/>
    <w:rsid w:val="0084482E"/>
    <w:rsid w:val="008462DF"/>
    <w:rsid w:val="0084683B"/>
    <w:rsid w:val="00846B23"/>
    <w:rsid w:val="008517BB"/>
    <w:rsid w:val="008529F1"/>
    <w:rsid w:val="008556A6"/>
    <w:rsid w:val="00855F15"/>
    <w:rsid w:val="00857600"/>
    <w:rsid w:val="00861FBC"/>
    <w:rsid w:val="008643F1"/>
    <w:rsid w:val="0086455B"/>
    <w:rsid w:val="00866750"/>
    <w:rsid w:val="0086687A"/>
    <w:rsid w:val="00867A62"/>
    <w:rsid w:val="00867E1F"/>
    <w:rsid w:val="0087210D"/>
    <w:rsid w:val="00873D34"/>
    <w:rsid w:val="008740BD"/>
    <w:rsid w:val="00874A02"/>
    <w:rsid w:val="00875E5A"/>
    <w:rsid w:val="00877EB3"/>
    <w:rsid w:val="00880BC5"/>
    <w:rsid w:val="00882A4A"/>
    <w:rsid w:val="00883DA7"/>
    <w:rsid w:val="00884B14"/>
    <w:rsid w:val="00886812"/>
    <w:rsid w:val="008876D5"/>
    <w:rsid w:val="0089156E"/>
    <w:rsid w:val="008917A8"/>
    <w:rsid w:val="00891D67"/>
    <w:rsid w:val="00892098"/>
    <w:rsid w:val="00892503"/>
    <w:rsid w:val="008927C9"/>
    <w:rsid w:val="0089383A"/>
    <w:rsid w:val="00893D42"/>
    <w:rsid w:val="00893F4A"/>
    <w:rsid w:val="00893F89"/>
    <w:rsid w:val="008945E1"/>
    <w:rsid w:val="00894972"/>
    <w:rsid w:val="00894FFC"/>
    <w:rsid w:val="0089512C"/>
    <w:rsid w:val="00897140"/>
    <w:rsid w:val="00897C37"/>
    <w:rsid w:val="008A0B36"/>
    <w:rsid w:val="008A119D"/>
    <w:rsid w:val="008A1387"/>
    <w:rsid w:val="008A2432"/>
    <w:rsid w:val="008A340A"/>
    <w:rsid w:val="008A49C2"/>
    <w:rsid w:val="008A5AB6"/>
    <w:rsid w:val="008A5DFE"/>
    <w:rsid w:val="008A677D"/>
    <w:rsid w:val="008A73A7"/>
    <w:rsid w:val="008B04A0"/>
    <w:rsid w:val="008B197D"/>
    <w:rsid w:val="008B237C"/>
    <w:rsid w:val="008B3001"/>
    <w:rsid w:val="008B6EAB"/>
    <w:rsid w:val="008B7400"/>
    <w:rsid w:val="008C09BB"/>
    <w:rsid w:val="008C17E4"/>
    <w:rsid w:val="008C1CC3"/>
    <w:rsid w:val="008C25AB"/>
    <w:rsid w:val="008C26B3"/>
    <w:rsid w:val="008C2A4F"/>
    <w:rsid w:val="008C3020"/>
    <w:rsid w:val="008C4EBC"/>
    <w:rsid w:val="008C4F79"/>
    <w:rsid w:val="008C6D68"/>
    <w:rsid w:val="008D0451"/>
    <w:rsid w:val="008D1036"/>
    <w:rsid w:val="008D1098"/>
    <w:rsid w:val="008D29DC"/>
    <w:rsid w:val="008D3770"/>
    <w:rsid w:val="008D493F"/>
    <w:rsid w:val="008D64F7"/>
    <w:rsid w:val="008D72EB"/>
    <w:rsid w:val="008E1E64"/>
    <w:rsid w:val="008E35DA"/>
    <w:rsid w:val="008E361B"/>
    <w:rsid w:val="008E3CC4"/>
    <w:rsid w:val="008E3E85"/>
    <w:rsid w:val="008E48E1"/>
    <w:rsid w:val="008E4E23"/>
    <w:rsid w:val="008E5209"/>
    <w:rsid w:val="008E5B04"/>
    <w:rsid w:val="008F0F20"/>
    <w:rsid w:val="008F12B2"/>
    <w:rsid w:val="008F146C"/>
    <w:rsid w:val="008F38E7"/>
    <w:rsid w:val="008F62D3"/>
    <w:rsid w:val="008F6C54"/>
    <w:rsid w:val="00900855"/>
    <w:rsid w:val="00900CEC"/>
    <w:rsid w:val="0090129B"/>
    <w:rsid w:val="00901913"/>
    <w:rsid w:val="00902613"/>
    <w:rsid w:val="009036DD"/>
    <w:rsid w:val="0090475E"/>
    <w:rsid w:val="00904F06"/>
    <w:rsid w:val="0090504A"/>
    <w:rsid w:val="009051CA"/>
    <w:rsid w:val="00905C18"/>
    <w:rsid w:val="00905F5A"/>
    <w:rsid w:val="00907136"/>
    <w:rsid w:val="009079A6"/>
    <w:rsid w:val="00910359"/>
    <w:rsid w:val="00911419"/>
    <w:rsid w:val="00911721"/>
    <w:rsid w:val="00912CD9"/>
    <w:rsid w:val="00913485"/>
    <w:rsid w:val="00913A0F"/>
    <w:rsid w:val="00914620"/>
    <w:rsid w:val="00917F64"/>
    <w:rsid w:val="0092181A"/>
    <w:rsid w:val="00923C30"/>
    <w:rsid w:val="00923D1F"/>
    <w:rsid w:val="00925203"/>
    <w:rsid w:val="009257DE"/>
    <w:rsid w:val="00926594"/>
    <w:rsid w:val="009300C5"/>
    <w:rsid w:val="00931003"/>
    <w:rsid w:val="009337D4"/>
    <w:rsid w:val="00933E53"/>
    <w:rsid w:val="00934454"/>
    <w:rsid w:val="0093447B"/>
    <w:rsid w:val="00935E5A"/>
    <w:rsid w:val="00936318"/>
    <w:rsid w:val="00936CE3"/>
    <w:rsid w:val="009408A2"/>
    <w:rsid w:val="00940DA5"/>
    <w:rsid w:val="009432FC"/>
    <w:rsid w:val="00943352"/>
    <w:rsid w:val="00945D44"/>
    <w:rsid w:val="009471D9"/>
    <w:rsid w:val="00947462"/>
    <w:rsid w:val="00947A67"/>
    <w:rsid w:val="00950B30"/>
    <w:rsid w:val="00950CDE"/>
    <w:rsid w:val="0095167C"/>
    <w:rsid w:val="00952D17"/>
    <w:rsid w:val="00952E36"/>
    <w:rsid w:val="00953FC4"/>
    <w:rsid w:val="009554BC"/>
    <w:rsid w:val="009557A8"/>
    <w:rsid w:val="009557BA"/>
    <w:rsid w:val="00955C23"/>
    <w:rsid w:val="00957F40"/>
    <w:rsid w:val="0096016A"/>
    <w:rsid w:val="009607F5"/>
    <w:rsid w:val="00960E2F"/>
    <w:rsid w:val="00961197"/>
    <w:rsid w:val="009611A3"/>
    <w:rsid w:val="00963EA0"/>
    <w:rsid w:val="00964981"/>
    <w:rsid w:val="00965634"/>
    <w:rsid w:val="009673BF"/>
    <w:rsid w:val="0096796B"/>
    <w:rsid w:val="009737DF"/>
    <w:rsid w:val="00974329"/>
    <w:rsid w:val="009772B5"/>
    <w:rsid w:val="00977575"/>
    <w:rsid w:val="00980440"/>
    <w:rsid w:val="00980598"/>
    <w:rsid w:val="00980DF3"/>
    <w:rsid w:val="00982BAE"/>
    <w:rsid w:val="00982E42"/>
    <w:rsid w:val="0098369D"/>
    <w:rsid w:val="00983999"/>
    <w:rsid w:val="00984193"/>
    <w:rsid w:val="00984DA0"/>
    <w:rsid w:val="009861EC"/>
    <w:rsid w:val="00990006"/>
    <w:rsid w:val="00990962"/>
    <w:rsid w:val="00990E43"/>
    <w:rsid w:val="0099443C"/>
    <w:rsid w:val="00994C7B"/>
    <w:rsid w:val="009958F5"/>
    <w:rsid w:val="00995BB9"/>
    <w:rsid w:val="00996453"/>
    <w:rsid w:val="00996AEF"/>
    <w:rsid w:val="0099716F"/>
    <w:rsid w:val="009A118D"/>
    <w:rsid w:val="009A2FD7"/>
    <w:rsid w:val="009A327B"/>
    <w:rsid w:val="009A54F6"/>
    <w:rsid w:val="009B058B"/>
    <w:rsid w:val="009B0635"/>
    <w:rsid w:val="009B2775"/>
    <w:rsid w:val="009B38EA"/>
    <w:rsid w:val="009B4842"/>
    <w:rsid w:val="009B4B71"/>
    <w:rsid w:val="009B6919"/>
    <w:rsid w:val="009B6C8C"/>
    <w:rsid w:val="009C0DA4"/>
    <w:rsid w:val="009C0E46"/>
    <w:rsid w:val="009C284F"/>
    <w:rsid w:val="009C2FD1"/>
    <w:rsid w:val="009C4EFC"/>
    <w:rsid w:val="009C5351"/>
    <w:rsid w:val="009C5A4A"/>
    <w:rsid w:val="009C778C"/>
    <w:rsid w:val="009C7F7B"/>
    <w:rsid w:val="009D2BAF"/>
    <w:rsid w:val="009D35AA"/>
    <w:rsid w:val="009D3DB1"/>
    <w:rsid w:val="009D3FA9"/>
    <w:rsid w:val="009D78BD"/>
    <w:rsid w:val="009E06BC"/>
    <w:rsid w:val="009E21B0"/>
    <w:rsid w:val="009E2D8C"/>
    <w:rsid w:val="009E3F68"/>
    <w:rsid w:val="009E43F6"/>
    <w:rsid w:val="009E476D"/>
    <w:rsid w:val="009E59ED"/>
    <w:rsid w:val="009E5D7C"/>
    <w:rsid w:val="009E6316"/>
    <w:rsid w:val="009F028A"/>
    <w:rsid w:val="009F0FDA"/>
    <w:rsid w:val="009F11E5"/>
    <w:rsid w:val="009F243A"/>
    <w:rsid w:val="009F439B"/>
    <w:rsid w:val="009F69C8"/>
    <w:rsid w:val="009F6DCA"/>
    <w:rsid w:val="009F7EBB"/>
    <w:rsid w:val="00A00ECA"/>
    <w:rsid w:val="00A0141E"/>
    <w:rsid w:val="00A0292B"/>
    <w:rsid w:val="00A04B41"/>
    <w:rsid w:val="00A050F4"/>
    <w:rsid w:val="00A06D14"/>
    <w:rsid w:val="00A06D95"/>
    <w:rsid w:val="00A07E0C"/>
    <w:rsid w:val="00A07E2D"/>
    <w:rsid w:val="00A07E31"/>
    <w:rsid w:val="00A10D58"/>
    <w:rsid w:val="00A111BB"/>
    <w:rsid w:val="00A12401"/>
    <w:rsid w:val="00A130BF"/>
    <w:rsid w:val="00A13E5D"/>
    <w:rsid w:val="00A15561"/>
    <w:rsid w:val="00A17AA1"/>
    <w:rsid w:val="00A17D27"/>
    <w:rsid w:val="00A218E6"/>
    <w:rsid w:val="00A21A21"/>
    <w:rsid w:val="00A21B94"/>
    <w:rsid w:val="00A227AF"/>
    <w:rsid w:val="00A22BCA"/>
    <w:rsid w:val="00A237B1"/>
    <w:rsid w:val="00A26254"/>
    <w:rsid w:val="00A263CC"/>
    <w:rsid w:val="00A26D5F"/>
    <w:rsid w:val="00A3092D"/>
    <w:rsid w:val="00A31C4E"/>
    <w:rsid w:val="00A347E8"/>
    <w:rsid w:val="00A35058"/>
    <w:rsid w:val="00A40374"/>
    <w:rsid w:val="00A41274"/>
    <w:rsid w:val="00A4140D"/>
    <w:rsid w:val="00A416BA"/>
    <w:rsid w:val="00A4357D"/>
    <w:rsid w:val="00A443C6"/>
    <w:rsid w:val="00A44A94"/>
    <w:rsid w:val="00A44DD8"/>
    <w:rsid w:val="00A45F1B"/>
    <w:rsid w:val="00A46590"/>
    <w:rsid w:val="00A46AC5"/>
    <w:rsid w:val="00A510C6"/>
    <w:rsid w:val="00A52282"/>
    <w:rsid w:val="00A52DC4"/>
    <w:rsid w:val="00A56545"/>
    <w:rsid w:val="00A57501"/>
    <w:rsid w:val="00A6254E"/>
    <w:rsid w:val="00A633F1"/>
    <w:rsid w:val="00A63882"/>
    <w:rsid w:val="00A63C27"/>
    <w:rsid w:val="00A6456F"/>
    <w:rsid w:val="00A65BB3"/>
    <w:rsid w:val="00A669AA"/>
    <w:rsid w:val="00A70359"/>
    <w:rsid w:val="00A72423"/>
    <w:rsid w:val="00A7291D"/>
    <w:rsid w:val="00A735A5"/>
    <w:rsid w:val="00A7393D"/>
    <w:rsid w:val="00A74AEB"/>
    <w:rsid w:val="00A74CD8"/>
    <w:rsid w:val="00A75D94"/>
    <w:rsid w:val="00A75DE2"/>
    <w:rsid w:val="00A76BBC"/>
    <w:rsid w:val="00A76DDE"/>
    <w:rsid w:val="00A77A9F"/>
    <w:rsid w:val="00A77CED"/>
    <w:rsid w:val="00A818D7"/>
    <w:rsid w:val="00A825E4"/>
    <w:rsid w:val="00A82DB0"/>
    <w:rsid w:val="00A84283"/>
    <w:rsid w:val="00A849E7"/>
    <w:rsid w:val="00A85C3E"/>
    <w:rsid w:val="00A85D3E"/>
    <w:rsid w:val="00A87D21"/>
    <w:rsid w:val="00A90181"/>
    <w:rsid w:val="00A90F25"/>
    <w:rsid w:val="00A93820"/>
    <w:rsid w:val="00A947C8"/>
    <w:rsid w:val="00A9498D"/>
    <w:rsid w:val="00A94BC7"/>
    <w:rsid w:val="00A94C9F"/>
    <w:rsid w:val="00A97267"/>
    <w:rsid w:val="00AA23CA"/>
    <w:rsid w:val="00AA40BE"/>
    <w:rsid w:val="00AA77F4"/>
    <w:rsid w:val="00AA7AAD"/>
    <w:rsid w:val="00AB1B1E"/>
    <w:rsid w:val="00AB2138"/>
    <w:rsid w:val="00AB27E5"/>
    <w:rsid w:val="00AB28EE"/>
    <w:rsid w:val="00AB349B"/>
    <w:rsid w:val="00AB49D5"/>
    <w:rsid w:val="00AC2800"/>
    <w:rsid w:val="00AC3DC0"/>
    <w:rsid w:val="00AC4CE0"/>
    <w:rsid w:val="00AC64AD"/>
    <w:rsid w:val="00AC7A43"/>
    <w:rsid w:val="00AD18B1"/>
    <w:rsid w:val="00AD35A4"/>
    <w:rsid w:val="00AD5314"/>
    <w:rsid w:val="00AE02F6"/>
    <w:rsid w:val="00AE1BCB"/>
    <w:rsid w:val="00AE1BF7"/>
    <w:rsid w:val="00AE32B2"/>
    <w:rsid w:val="00AE408E"/>
    <w:rsid w:val="00AE40E2"/>
    <w:rsid w:val="00AE4FA9"/>
    <w:rsid w:val="00AE693C"/>
    <w:rsid w:val="00AE6C10"/>
    <w:rsid w:val="00AE7993"/>
    <w:rsid w:val="00AF0F02"/>
    <w:rsid w:val="00AF4729"/>
    <w:rsid w:val="00AF4D6D"/>
    <w:rsid w:val="00AF51C4"/>
    <w:rsid w:val="00AF6724"/>
    <w:rsid w:val="00AF6BAD"/>
    <w:rsid w:val="00AF70C4"/>
    <w:rsid w:val="00AF79D4"/>
    <w:rsid w:val="00B018E7"/>
    <w:rsid w:val="00B02C5F"/>
    <w:rsid w:val="00B03942"/>
    <w:rsid w:val="00B03E97"/>
    <w:rsid w:val="00B04783"/>
    <w:rsid w:val="00B04A64"/>
    <w:rsid w:val="00B04FD4"/>
    <w:rsid w:val="00B06DC1"/>
    <w:rsid w:val="00B07986"/>
    <w:rsid w:val="00B10723"/>
    <w:rsid w:val="00B10EC5"/>
    <w:rsid w:val="00B1147B"/>
    <w:rsid w:val="00B115ED"/>
    <w:rsid w:val="00B11B4B"/>
    <w:rsid w:val="00B11E85"/>
    <w:rsid w:val="00B12447"/>
    <w:rsid w:val="00B124B6"/>
    <w:rsid w:val="00B126B1"/>
    <w:rsid w:val="00B12F81"/>
    <w:rsid w:val="00B139A1"/>
    <w:rsid w:val="00B1489C"/>
    <w:rsid w:val="00B15AA8"/>
    <w:rsid w:val="00B15C48"/>
    <w:rsid w:val="00B16C5B"/>
    <w:rsid w:val="00B170C8"/>
    <w:rsid w:val="00B177DD"/>
    <w:rsid w:val="00B17F21"/>
    <w:rsid w:val="00B21D0B"/>
    <w:rsid w:val="00B22043"/>
    <w:rsid w:val="00B267CF"/>
    <w:rsid w:val="00B26E1D"/>
    <w:rsid w:val="00B27A15"/>
    <w:rsid w:val="00B30CA8"/>
    <w:rsid w:val="00B30E9E"/>
    <w:rsid w:val="00B33CC0"/>
    <w:rsid w:val="00B3427F"/>
    <w:rsid w:val="00B3453A"/>
    <w:rsid w:val="00B413A8"/>
    <w:rsid w:val="00B41F1C"/>
    <w:rsid w:val="00B423A1"/>
    <w:rsid w:val="00B424C9"/>
    <w:rsid w:val="00B432FE"/>
    <w:rsid w:val="00B4598B"/>
    <w:rsid w:val="00B46771"/>
    <w:rsid w:val="00B515F5"/>
    <w:rsid w:val="00B5274B"/>
    <w:rsid w:val="00B533CF"/>
    <w:rsid w:val="00B553FE"/>
    <w:rsid w:val="00B556A8"/>
    <w:rsid w:val="00B5574D"/>
    <w:rsid w:val="00B558AE"/>
    <w:rsid w:val="00B558C8"/>
    <w:rsid w:val="00B56341"/>
    <w:rsid w:val="00B56EDE"/>
    <w:rsid w:val="00B60FA7"/>
    <w:rsid w:val="00B61E76"/>
    <w:rsid w:val="00B6253D"/>
    <w:rsid w:val="00B627CD"/>
    <w:rsid w:val="00B628A1"/>
    <w:rsid w:val="00B630D7"/>
    <w:rsid w:val="00B639C9"/>
    <w:rsid w:val="00B648A9"/>
    <w:rsid w:val="00B6772B"/>
    <w:rsid w:val="00B70276"/>
    <w:rsid w:val="00B716EE"/>
    <w:rsid w:val="00B72A3E"/>
    <w:rsid w:val="00B73935"/>
    <w:rsid w:val="00B73975"/>
    <w:rsid w:val="00B75EAE"/>
    <w:rsid w:val="00B761CF"/>
    <w:rsid w:val="00B77C5C"/>
    <w:rsid w:val="00B802CB"/>
    <w:rsid w:val="00B803D0"/>
    <w:rsid w:val="00B810C2"/>
    <w:rsid w:val="00B82CC9"/>
    <w:rsid w:val="00B830DA"/>
    <w:rsid w:val="00B83A35"/>
    <w:rsid w:val="00B84F5E"/>
    <w:rsid w:val="00B9048D"/>
    <w:rsid w:val="00B92835"/>
    <w:rsid w:val="00B9287C"/>
    <w:rsid w:val="00B92B81"/>
    <w:rsid w:val="00B92BE3"/>
    <w:rsid w:val="00B93610"/>
    <w:rsid w:val="00B93769"/>
    <w:rsid w:val="00B93FF4"/>
    <w:rsid w:val="00B94373"/>
    <w:rsid w:val="00B97B5F"/>
    <w:rsid w:val="00BA0D60"/>
    <w:rsid w:val="00BA2A84"/>
    <w:rsid w:val="00BA59D7"/>
    <w:rsid w:val="00BA5F8D"/>
    <w:rsid w:val="00BA6714"/>
    <w:rsid w:val="00BA7FA6"/>
    <w:rsid w:val="00BB1280"/>
    <w:rsid w:val="00BB199A"/>
    <w:rsid w:val="00BB1E0A"/>
    <w:rsid w:val="00BB20DA"/>
    <w:rsid w:val="00BB3C33"/>
    <w:rsid w:val="00BB4C26"/>
    <w:rsid w:val="00BB4EE4"/>
    <w:rsid w:val="00BB52A3"/>
    <w:rsid w:val="00BB5B09"/>
    <w:rsid w:val="00BB5BB0"/>
    <w:rsid w:val="00BB676E"/>
    <w:rsid w:val="00BB6840"/>
    <w:rsid w:val="00BB7097"/>
    <w:rsid w:val="00BC1110"/>
    <w:rsid w:val="00BC2995"/>
    <w:rsid w:val="00BC5CF0"/>
    <w:rsid w:val="00BC6A4D"/>
    <w:rsid w:val="00BC6BCA"/>
    <w:rsid w:val="00BC7C04"/>
    <w:rsid w:val="00BD040F"/>
    <w:rsid w:val="00BD09A5"/>
    <w:rsid w:val="00BD0CE0"/>
    <w:rsid w:val="00BD19FF"/>
    <w:rsid w:val="00BD3364"/>
    <w:rsid w:val="00BD4827"/>
    <w:rsid w:val="00BD4999"/>
    <w:rsid w:val="00BD4A77"/>
    <w:rsid w:val="00BD506F"/>
    <w:rsid w:val="00BD5F54"/>
    <w:rsid w:val="00BE05C2"/>
    <w:rsid w:val="00BE1FA5"/>
    <w:rsid w:val="00BE276A"/>
    <w:rsid w:val="00BE3033"/>
    <w:rsid w:val="00BE31F5"/>
    <w:rsid w:val="00BE36A7"/>
    <w:rsid w:val="00BE3A6A"/>
    <w:rsid w:val="00BE7C1C"/>
    <w:rsid w:val="00BF4D89"/>
    <w:rsid w:val="00BF4FB2"/>
    <w:rsid w:val="00BF55D6"/>
    <w:rsid w:val="00BF5FA8"/>
    <w:rsid w:val="00BF612D"/>
    <w:rsid w:val="00C001DA"/>
    <w:rsid w:val="00C0056B"/>
    <w:rsid w:val="00C01962"/>
    <w:rsid w:val="00C0282E"/>
    <w:rsid w:val="00C060FC"/>
    <w:rsid w:val="00C06260"/>
    <w:rsid w:val="00C06B08"/>
    <w:rsid w:val="00C06D9D"/>
    <w:rsid w:val="00C07035"/>
    <w:rsid w:val="00C071A9"/>
    <w:rsid w:val="00C0781F"/>
    <w:rsid w:val="00C0796F"/>
    <w:rsid w:val="00C1021B"/>
    <w:rsid w:val="00C104C3"/>
    <w:rsid w:val="00C105F3"/>
    <w:rsid w:val="00C1063D"/>
    <w:rsid w:val="00C10DCE"/>
    <w:rsid w:val="00C1129D"/>
    <w:rsid w:val="00C11E98"/>
    <w:rsid w:val="00C12435"/>
    <w:rsid w:val="00C15C91"/>
    <w:rsid w:val="00C2116F"/>
    <w:rsid w:val="00C213DE"/>
    <w:rsid w:val="00C2146E"/>
    <w:rsid w:val="00C22438"/>
    <w:rsid w:val="00C22ED8"/>
    <w:rsid w:val="00C23FA7"/>
    <w:rsid w:val="00C26B12"/>
    <w:rsid w:val="00C2724D"/>
    <w:rsid w:val="00C27FC1"/>
    <w:rsid w:val="00C3071F"/>
    <w:rsid w:val="00C316CC"/>
    <w:rsid w:val="00C32118"/>
    <w:rsid w:val="00C323F9"/>
    <w:rsid w:val="00C326E8"/>
    <w:rsid w:val="00C33D3A"/>
    <w:rsid w:val="00C34B81"/>
    <w:rsid w:val="00C3536E"/>
    <w:rsid w:val="00C36157"/>
    <w:rsid w:val="00C36BF0"/>
    <w:rsid w:val="00C3715B"/>
    <w:rsid w:val="00C44AB4"/>
    <w:rsid w:val="00C50599"/>
    <w:rsid w:val="00C5232D"/>
    <w:rsid w:val="00C526D2"/>
    <w:rsid w:val="00C531A0"/>
    <w:rsid w:val="00C53376"/>
    <w:rsid w:val="00C547CC"/>
    <w:rsid w:val="00C5685D"/>
    <w:rsid w:val="00C56D3F"/>
    <w:rsid w:val="00C6090A"/>
    <w:rsid w:val="00C61286"/>
    <w:rsid w:val="00C61A3A"/>
    <w:rsid w:val="00C61ED3"/>
    <w:rsid w:val="00C62514"/>
    <w:rsid w:val="00C6308A"/>
    <w:rsid w:val="00C63B2B"/>
    <w:rsid w:val="00C65AC5"/>
    <w:rsid w:val="00C664B8"/>
    <w:rsid w:val="00C678B5"/>
    <w:rsid w:val="00C67B60"/>
    <w:rsid w:val="00C71D8D"/>
    <w:rsid w:val="00C72837"/>
    <w:rsid w:val="00C7377E"/>
    <w:rsid w:val="00C74A51"/>
    <w:rsid w:val="00C7537A"/>
    <w:rsid w:val="00C7553B"/>
    <w:rsid w:val="00C772D9"/>
    <w:rsid w:val="00C77CD5"/>
    <w:rsid w:val="00C80080"/>
    <w:rsid w:val="00C8052F"/>
    <w:rsid w:val="00C810D0"/>
    <w:rsid w:val="00C819D2"/>
    <w:rsid w:val="00C822F8"/>
    <w:rsid w:val="00C82D04"/>
    <w:rsid w:val="00C867A4"/>
    <w:rsid w:val="00C86FF6"/>
    <w:rsid w:val="00C877BB"/>
    <w:rsid w:val="00C87A77"/>
    <w:rsid w:val="00C87DC1"/>
    <w:rsid w:val="00C87E2C"/>
    <w:rsid w:val="00C87F67"/>
    <w:rsid w:val="00C904BC"/>
    <w:rsid w:val="00C91658"/>
    <w:rsid w:val="00C91706"/>
    <w:rsid w:val="00C9264A"/>
    <w:rsid w:val="00C9397E"/>
    <w:rsid w:val="00C93E62"/>
    <w:rsid w:val="00C95676"/>
    <w:rsid w:val="00C96ED1"/>
    <w:rsid w:val="00C97154"/>
    <w:rsid w:val="00C971C4"/>
    <w:rsid w:val="00C978B6"/>
    <w:rsid w:val="00CA065F"/>
    <w:rsid w:val="00CA1753"/>
    <w:rsid w:val="00CA1FCC"/>
    <w:rsid w:val="00CA2503"/>
    <w:rsid w:val="00CA36E4"/>
    <w:rsid w:val="00CA415B"/>
    <w:rsid w:val="00CA4824"/>
    <w:rsid w:val="00CA573F"/>
    <w:rsid w:val="00CA5E00"/>
    <w:rsid w:val="00CA6AA4"/>
    <w:rsid w:val="00CA6E30"/>
    <w:rsid w:val="00CA7253"/>
    <w:rsid w:val="00CA7961"/>
    <w:rsid w:val="00CA7AA5"/>
    <w:rsid w:val="00CB0E27"/>
    <w:rsid w:val="00CB3CE6"/>
    <w:rsid w:val="00CB47DF"/>
    <w:rsid w:val="00CC07AC"/>
    <w:rsid w:val="00CC099A"/>
    <w:rsid w:val="00CC31F5"/>
    <w:rsid w:val="00CC3233"/>
    <w:rsid w:val="00CC49A1"/>
    <w:rsid w:val="00CC60D3"/>
    <w:rsid w:val="00CC697A"/>
    <w:rsid w:val="00CC7391"/>
    <w:rsid w:val="00CD086C"/>
    <w:rsid w:val="00CD0E19"/>
    <w:rsid w:val="00CD2749"/>
    <w:rsid w:val="00CD2937"/>
    <w:rsid w:val="00CD3CB5"/>
    <w:rsid w:val="00CD4E18"/>
    <w:rsid w:val="00CD52AD"/>
    <w:rsid w:val="00CE18DA"/>
    <w:rsid w:val="00CE1B12"/>
    <w:rsid w:val="00CE4D84"/>
    <w:rsid w:val="00CE5D05"/>
    <w:rsid w:val="00CE6FD5"/>
    <w:rsid w:val="00CE7FB7"/>
    <w:rsid w:val="00CF0B30"/>
    <w:rsid w:val="00CF0E1B"/>
    <w:rsid w:val="00CF3BA5"/>
    <w:rsid w:val="00CF46A0"/>
    <w:rsid w:val="00CF6738"/>
    <w:rsid w:val="00D02FE7"/>
    <w:rsid w:val="00D04603"/>
    <w:rsid w:val="00D04F5F"/>
    <w:rsid w:val="00D05024"/>
    <w:rsid w:val="00D050C4"/>
    <w:rsid w:val="00D05745"/>
    <w:rsid w:val="00D06AD2"/>
    <w:rsid w:val="00D075F1"/>
    <w:rsid w:val="00D07E12"/>
    <w:rsid w:val="00D1061F"/>
    <w:rsid w:val="00D11894"/>
    <w:rsid w:val="00D12CF5"/>
    <w:rsid w:val="00D1318B"/>
    <w:rsid w:val="00D13433"/>
    <w:rsid w:val="00D136BC"/>
    <w:rsid w:val="00D13720"/>
    <w:rsid w:val="00D13AB4"/>
    <w:rsid w:val="00D13E3D"/>
    <w:rsid w:val="00D143BB"/>
    <w:rsid w:val="00D153B7"/>
    <w:rsid w:val="00D15422"/>
    <w:rsid w:val="00D156E8"/>
    <w:rsid w:val="00D15A14"/>
    <w:rsid w:val="00D166A8"/>
    <w:rsid w:val="00D16B81"/>
    <w:rsid w:val="00D16E1D"/>
    <w:rsid w:val="00D226FC"/>
    <w:rsid w:val="00D22CA3"/>
    <w:rsid w:val="00D233AE"/>
    <w:rsid w:val="00D23DDB"/>
    <w:rsid w:val="00D242AF"/>
    <w:rsid w:val="00D2460A"/>
    <w:rsid w:val="00D26D44"/>
    <w:rsid w:val="00D2753C"/>
    <w:rsid w:val="00D2799F"/>
    <w:rsid w:val="00D318B4"/>
    <w:rsid w:val="00D318D5"/>
    <w:rsid w:val="00D31ADD"/>
    <w:rsid w:val="00D32077"/>
    <w:rsid w:val="00D3236E"/>
    <w:rsid w:val="00D32BC8"/>
    <w:rsid w:val="00D34ED7"/>
    <w:rsid w:val="00D35416"/>
    <w:rsid w:val="00D35B8C"/>
    <w:rsid w:val="00D36473"/>
    <w:rsid w:val="00D37F39"/>
    <w:rsid w:val="00D40511"/>
    <w:rsid w:val="00D40BFC"/>
    <w:rsid w:val="00D419A9"/>
    <w:rsid w:val="00D44382"/>
    <w:rsid w:val="00D4458B"/>
    <w:rsid w:val="00D4481A"/>
    <w:rsid w:val="00D44FA4"/>
    <w:rsid w:val="00D46B9A"/>
    <w:rsid w:val="00D509AA"/>
    <w:rsid w:val="00D516DA"/>
    <w:rsid w:val="00D51AAA"/>
    <w:rsid w:val="00D52C7A"/>
    <w:rsid w:val="00D52D77"/>
    <w:rsid w:val="00D53DD1"/>
    <w:rsid w:val="00D54ED2"/>
    <w:rsid w:val="00D56439"/>
    <w:rsid w:val="00D56977"/>
    <w:rsid w:val="00D57C6A"/>
    <w:rsid w:val="00D607A3"/>
    <w:rsid w:val="00D609E0"/>
    <w:rsid w:val="00D62748"/>
    <w:rsid w:val="00D64BF6"/>
    <w:rsid w:val="00D64EE0"/>
    <w:rsid w:val="00D65DF5"/>
    <w:rsid w:val="00D66D13"/>
    <w:rsid w:val="00D67FC2"/>
    <w:rsid w:val="00D72142"/>
    <w:rsid w:val="00D75115"/>
    <w:rsid w:val="00D76EE3"/>
    <w:rsid w:val="00D80062"/>
    <w:rsid w:val="00D80243"/>
    <w:rsid w:val="00D80A2D"/>
    <w:rsid w:val="00D80FAD"/>
    <w:rsid w:val="00D81AE0"/>
    <w:rsid w:val="00D81CE7"/>
    <w:rsid w:val="00D81DBC"/>
    <w:rsid w:val="00D8378B"/>
    <w:rsid w:val="00D86AD5"/>
    <w:rsid w:val="00D8764C"/>
    <w:rsid w:val="00D879AE"/>
    <w:rsid w:val="00D909E2"/>
    <w:rsid w:val="00D91AD0"/>
    <w:rsid w:val="00D92577"/>
    <w:rsid w:val="00D92CDA"/>
    <w:rsid w:val="00D94385"/>
    <w:rsid w:val="00D94B1E"/>
    <w:rsid w:val="00D96C58"/>
    <w:rsid w:val="00D96F85"/>
    <w:rsid w:val="00DA0A0F"/>
    <w:rsid w:val="00DA1807"/>
    <w:rsid w:val="00DA216F"/>
    <w:rsid w:val="00DA21B3"/>
    <w:rsid w:val="00DA68C4"/>
    <w:rsid w:val="00DB0765"/>
    <w:rsid w:val="00DB266E"/>
    <w:rsid w:val="00DB2848"/>
    <w:rsid w:val="00DB3136"/>
    <w:rsid w:val="00DB62F9"/>
    <w:rsid w:val="00DB6FF6"/>
    <w:rsid w:val="00DC0997"/>
    <w:rsid w:val="00DC1EC3"/>
    <w:rsid w:val="00DC3295"/>
    <w:rsid w:val="00DC38E4"/>
    <w:rsid w:val="00DC43F7"/>
    <w:rsid w:val="00DC4412"/>
    <w:rsid w:val="00DC4472"/>
    <w:rsid w:val="00DC5297"/>
    <w:rsid w:val="00DC547B"/>
    <w:rsid w:val="00DC6011"/>
    <w:rsid w:val="00DC69AF"/>
    <w:rsid w:val="00DC7421"/>
    <w:rsid w:val="00DC7E79"/>
    <w:rsid w:val="00DD031E"/>
    <w:rsid w:val="00DD0390"/>
    <w:rsid w:val="00DD0785"/>
    <w:rsid w:val="00DD10B3"/>
    <w:rsid w:val="00DD13E9"/>
    <w:rsid w:val="00DD19B8"/>
    <w:rsid w:val="00DD27A3"/>
    <w:rsid w:val="00DD322F"/>
    <w:rsid w:val="00DD3B87"/>
    <w:rsid w:val="00DD40C8"/>
    <w:rsid w:val="00DD6090"/>
    <w:rsid w:val="00DD6FA4"/>
    <w:rsid w:val="00DE11E4"/>
    <w:rsid w:val="00DE1D8E"/>
    <w:rsid w:val="00DE1ECE"/>
    <w:rsid w:val="00DE2400"/>
    <w:rsid w:val="00DE5DDA"/>
    <w:rsid w:val="00DE6071"/>
    <w:rsid w:val="00DE73C3"/>
    <w:rsid w:val="00DF156D"/>
    <w:rsid w:val="00DF40F2"/>
    <w:rsid w:val="00DF4D11"/>
    <w:rsid w:val="00DF4ECD"/>
    <w:rsid w:val="00DF7768"/>
    <w:rsid w:val="00DF7E2B"/>
    <w:rsid w:val="00E0067B"/>
    <w:rsid w:val="00E018A3"/>
    <w:rsid w:val="00E026C0"/>
    <w:rsid w:val="00E02834"/>
    <w:rsid w:val="00E03A58"/>
    <w:rsid w:val="00E04CD8"/>
    <w:rsid w:val="00E054C6"/>
    <w:rsid w:val="00E05FE3"/>
    <w:rsid w:val="00E07741"/>
    <w:rsid w:val="00E07B04"/>
    <w:rsid w:val="00E11804"/>
    <w:rsid w:val="00E119D2"/>
    <w:rsid w:val="00E11A9C"/>
    <w:rsid w:val="00E12226"/>
    <w:rsid w:val="00E12280"/>
    <w:rsid w:val="00E12A29"/>
    <w:rsid w:val="00E12A8F"/>
    <w:rsid w:val="00E163B3"/>
    <w:rsid w:val="00E16D27"/>
    <w:rsid w:val="00E17C7C"/>
    <w:rsid w:val="00E20F53"/>
    <w:rsid w:val="00E21871"/>
    <w:rsid w:val="00E238E5"/>
    <w:rsid w:val="00E24A30"/>
    <w:rsid w:val="00E250E1"/>
    <w:rsid w:val="00E25127"/>
    <w:rsid w:val="00E259B9"/>
    <w:rsid w:val="00E267D1"/>
    <w:rsid w:val="00E313AB"/>
    <w:rsid w:val="00E313AD"/>
    <w:rsid w:val="00E333D6"/>
    <w:rsid w:val="00E3744A"/>
    <w:rsid w:val="00E37BAB"/>
    <w:rsid w:val="00E40765"/>
    <w:rsid w:val="00E40FF1"/>
    <w:rsid w:val="00E41BE9"/>
    <w:rsid w:val="00E41E5C"/>
    <w:rsid w:val="00E43102"/>
    <w:rsid w:val="00E43479"/>
    <w:rsid w:val="00E44D83"/>
    <w:rsid w:val="00E4605B"/>
    <w:rsid w:val="00E46AB2"/>
    <w:rsid w:val="00E46AD2"/>
    <w:rsid w:val="00E475B2"/>
    <w:rsid w:val="00E5043D"/>
    <w:rsid w:val="00E5091F"/>
    <w:rsid w:val="00E51D50"/>
    <w:rsid w:val="00E525BD"/>
    <w:rsid w:val="00E530E7"/>
    <w:rsid w:val="00E53199"/>
    <w:rsid w:val="00E5623D"/>
    <w:rsid w:val="00E56EA7"/>
    <w:rsid w:val="00E57C1B"/>
    <w:rsid w:val="00E60B5B"/>
    <w:rsid w:val="00E60B84"/>
    <w:rsid w:val="00E6232A"/>
    <w:rsid w:val="00E62BD4"/>
    <w:rsid w:val="00E63F36"/>
    <w:rsid w:val="00E64029"/>
    <w:rsid w:val="00E65E59"/>
    <w:rsid w:val="00E67D7F"/>
    <w:rsid w:val="00E72007"/>
    <w:rsid w:val="00E72970"/>
    <w:rsid w:val="00E7329A"/>
    <w:rsid w:val="00E7523B"/>
    <w:rsid w:val="00E75B55"/>
    <w:rsid w:val="00E75C88"/>
    <w:rsid w:val="00E76678"/>
    <w:rsid w:val="00E811B7"/>
    <w:rsid w:val="00E821CB"/>
    <w:rsid w:val="00E82FD6"/>
    <w:rsid w:val="00E83361"/>
    <w:rsid w:val="00E84CCA"/>
    <w:rsid w:val="00E90CA6"/>
    <w:rsid w:val="00E91176"/>
    <w:rsid w:val="00E91E5B"/>
    <w:rsid w:val="00E94221"/>
    <w:rsid w:val="00E9470A"/>
    <w:rsid w:val="00E95B9A"/>
    <w:rsid w:val="00E96D19"/>
    <w:rsid w:val="00EA18BE"/>
    <w:rsid w:val="00EA1E30"/>
    <w:rsid w:val="00EA2716"/>
    <w:rsid w:val="00EA4659"/>
    <w:rsid w:val="00EA70ED"/>
    <w:rsid w:val="00EA77E7"/>
    <w:rsid w:val="00EB0CF2"/>
    <w:rsid w:val="00EB154A"/>
    <w:rsid w:val="00EB1C5D"/>
    <w:rsid w:val="00EB241D"/>
    <w:rsid w:val="00EB40CE"/>
    <w:rsid w:val="00EB5FA9"/>
    <w:rsid w:val="00EC0D66"/>
    <w:rsid w:val="00EC1AA8"/>
    <w:rsid w:val="00EC298F"/>
    <w:rsid w:val="00EC2A6D"/>
    <w:rsid w:val="00EC37B7"/>
    <w:rsid w:val="00EC61D2"/>
    <w:rsid w:val="00EC691B"/>
    <w:rsid w:val="00EC7133"/>
    <w:rsid w:val="00ED22F1"/>
    <w:rsid w:val="00ED355C"/>
    <w:rsid w:val="00ED3AF6"/>
    <w:rsid w:val="00ED3B2F"/>
    <w:rsid w:val="00ED3C0F"/>
    <w:rsid w:val="00ED3C13"/>
    <w:rsid w:val="00ED4197"/>
    <w:rsid w:val="00ED52CD"/>
    <w:rsid w:val="00ED58F9"/>
    <w:rsid w:val="00ED63B0"/>
    <w:rsid w:val="00EE1324"/>
    <w:rsid w:val="00EE2144"/>
    <w:rsid w:val="00EE3BAD"/>
    <w:rsid w:val="00EE3F76"/>
    <w:rsid w:val="00EE4DA8"/>
    <w:rsid w:val="00EE5168"/>
    <w:rsid w:val="00EE55EB"/>
    <w:rsid w:val="00EE6697"/>
    <w:rsid w:val="00EF1017"/>
    <w:rsid w:val="00EF109A"/>
    <w:rsid w:val="00EF12FE"/>
    <w:rsid w:val="00EF2B92"/>
    <w:rsid w:val="00EF6564"/>
    <w:rsid w:val="00EF6D70"/>
    <w:rsid w:val="00EF784B"/>
    <w:rsid w:val="00F00331"/>
    <w:rsid w:val="00F003E3"/>
    <w:rsid w:val="00F01903"/>
    <w:rsid w:val="00F03B2E"/>
    <w:rsid w:val="00F0695B"/>
    <w:rsid w:val="00F11170"/>
    <w:rsid w:val="00F135EB"/>
    <w:rsid w:val="00F138A9"/>
    <w:rsid w:val="00F17008"/>
    <w:rsid w:val="00F17A0A"/>
    <w:rsid w:val="00F17B4D"/>
    <w:rsid w:val="00F20150"/>
    <w:rsid w:val="00F21253"/>
    <w:rsid w:val="00F2162B"/>
    <w:rsid w:val="00F22F7A"/>
    <w:rsid w:val="00F24478"/>
    <w:rsid w:val="00F30AEB"/>
    <w:rsid w:val="00F327C8"/>
    <w:rsid w:val="00F32EBC"/>
    <w:rsid w:val="00F336A1"/>
    <w:rsid w:val="00F347F7"/>
    <w:rsid w:val="00F35BE5"/>
    <w:rsid w:val="00F37326"/>
    <w:rsid w:val="00F40015"/>
    <w:rsid w:val="00F430D8"/>
    <w:rsid w:val="00F436EB"/>
    <w:rsid w:val="00F43C07"/>
    <w:rsid w:val="00F43C8E"/>
    <w:rsid w:val="00F500DC"/>
    <w:rsid w:val="00F5109E"/>
    <w:rsid w:val="00F5205B"/>
    <w:rsid w:val="00F53A25"/>
    <w:rsid w:val="00F55036"/>
    <w:rsid w:val="00F558B2"/>
    <w:rsid w:val="00F55AC0"/>
    <w:rsid w:val="00F6071B"/>
    <w:rsid w:val="00F6353A"/>
    <w:rsid w:val="00F63F53"/>
    <w:rsid w:val="00F66EE1"/>
    <w:rsid w:val="00F67CAA"/>
    <w:rsid w:val="00F72279"/>
    <w:rsid w:val="00F7355E"/>
    <w:rsid w:val="00F75C94"/>
    <w:rsid w:val="00F76635"/>
    <w:rsid w:val="00F7786F"/>
    <w:rsid w:val="00F81519"/>
    <w:rsid w:val="00F8566F"/>
    <w:rsid w:val="00F90B70"/>
    <w:rsid w:val="00F90DDC"/>
    <w:rsid w:val="00F91CE0"/>
    <w:rsid w:val="00F91E05"/>
    <w:rsid w:val="00F92C51"/>
    <w:rsid w:val="00F93218"/>
    <w:rsid w:val="00F965EA"/>
    <w:rsid w:val="00F96DE7"/>
    <w:rsid w:val="00F978D6"/>
    <w:rsid w:val="00FA02C1"/>
    <w:rsid w:val="00FA15D7"/>
    <w:rsid w:val="00FA23DC"/>
    <w:rsid w:val="00FA2D65"/>
    <w:rsid w:val="00FA7A5C"/>
    <w:rsid w:val="00FA7E3F"/>
    <w:rsid w:val="00FB1D7B"/>
    <w:rsid w:val="00FB202E"/>
    <w:rsid w:val="00FB307A"/>
    <w:rsid w:val="00FB43A5"/>
    <w:rsid w:val="00FC0605"/>
    <w:rsid w:val="00FC362E"/>
    <w:rsid w:val="00FC3DA4"/>
    <w:rsid w:val="00FC4214"/>
    <w:rsid w:val="00FC4263"/>
    <w:rsid w:val="00FC4709"/>
    <w:rsid w:val="00FC4925"/>
    <w:rsid w:val="00FC695C"/>
    <w:rsid w:val="00FD0689"/>
    <w:rsid w:val="00FD0BCA"/>
    <w:rsid w:val="00FD0CEC"/>
    <w:rsid w:val="00FD1F63"/>
    <w:rsid w:val="00FD21E7"/>
    <w:rsid w:val="00FD38FE"/>
    <w:rsid w:val="00FD3ACF"/>
    <w:rsid w:val="00FD3E37"/>
    <w:rsid w:val="00FD3F90"/>
    <w:rsid w:val="00FD430B"/>
    <w:rsid w:val="00FD5AFF"/>
    <w:rsid w:val="00FE13A2"/>
    <w:rsid w:val="00FE538F"/>
    <w:rsid w:val="00FE5B7A"/>
    <w:rsid w:val="00FE5C3F"/>
    <w:rsid w:val="00FF0692"/>
    <w:rsid w:val="00FF070B"/>
    <w:rsid w:val="00FF0CD7"/>
    <w:rsid w:val="00FF11EE"/>
    <w:rsid w:val="00FF1443"/>
    <w:rsid w:val="00FF18DE"/>
    <w:rsid w:val="00FF24B3"/>
    <w:rsid w:val="00FF288C"/>
    <w:rsid w:val="00FF2C18"/>
    <w:rsid w:val="00FF3103"/>
    <w:rsid w:val="00FF33EA"/>
    <w:rsid w:val="00FF42F4"/>
    <w:rsid w:val="00FF683D"/>
    <w:rsid w:val="00FF6C1D"/>
    <w:rsid w:val="00FF74C5"/>
    <w:rsid w:val="00FF7C41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4973-1A34-4C04-B6CE-B4F8BFE9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70"/>
  </w:style>
  <w:style w:type="paragraph" w:styleId="1">
    <w:name w:val="heading 1"/>
    <w:basedOn w:val="a"/>
    <w:next w:val="a"/>
    <w:link w:val="10"/>
    <w:qFormat/>
    <w:rsid w:val="007A77A5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2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77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3C77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 Spacing"/>
    <w:uiPriority w:val="1"/>
    <w:qFormat/>
    <w:rsid w:val="003C77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77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Абзац списка1"/>
    <w:basedOn w:val="a"/>
    <w:rsid w:val="007B4276"/>
    <w:pPr>
      <w:ind w:left="720"/>
    </w:pPr>
    <w:rPr>
      <w:rFonts w:ascii="Times New Roman" w:eastAsia="Calibri" w:hAnsi="Times New Roman" w:cs="Times New Roman"/>
      <w:lang w:eastAsia="ru-RU"/>
    </w:rPr>
  </w:style>
  <w:style w:type="table" w:styleId="a6">
    <w:name w:val="Table Grid"/>
    <w:basedOn w:val="a1"/>
    <w:uiPriority w:val="59"/>
    <w:rsid w:val="00DD2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94972"/>
    <w:pPr>
      <w:ind w:left="720"/>
      <w:contextualSpacing/>
    </w:pPr>
  </w:style>
  <w:style w:type="paragraph" w:customStyle="1" w:styleId="12">
    <w:name w:val="Без интервала1"/>
    <w:rsid w:val="00667233"/>
    <w:pPr>
      <w:suppressAutoHyphens/>
      <w:spacing w:after="0" w:line="100" w:lineRule="atLeast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F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Без интервала2"/>
    <w:rsid w:val="00506B0C"/>
    <w:pPr>
      <w:suppressAutoHyphens/>
      <w:spacing w:after="0" w:line="100" w:lineRule="atLeast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3">
    <w:name w:val="Без интервала3"/>
    <w:rsid w:val="00B424C9"/>
    <w:pPr>
      <w:suppressAutoHyphens/>
      <w:spacing w:after="0" w:line="100" w:lineRule="atLeast"/>
    </w:pPr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62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623D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D65"/>
  </w:style>
  <w:style w:type="character" w:styleId="ab">
    <w:name w:val="FollowedHyperlink"/>
    <w:basedOn w:val="a0"/>
    <w:uiPriority w:val="99"/>
    <w:semiHidden/>
    <w:unhideWhenUsed/>
    <w:rsid w:val="00273A8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470A"/>
  </w:style>
  <w:style w:type="paragraph" w:styleId="ae">
    <w:name w:val="footer"/>
    <w:basedOn w:val="a"/>
    <w:link w:val="af"/>
    <w:uiPriority w:val="99"/>
    <w:semiHidden/>
    <w:unhideWhenUsed/>
    <w:rsid w:val="00E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470A"/>
  </w:style>
  <w:style w:type="character" w:styleId="af0">
    <w:name w:val="Strong"/>
    <w:basedOn w:val="a0"/>
    <w:uiPriority w:val="22"/>
    <w:qFormat/>
    <w:rsid w:val="00CA1753"/>
    <w:rPr>
      <w:b/>
      <w:bCs/>
    </w:rPr>
  </w:style>
  <w:style w:type="character" w:customStyle="1" w:styleId="resh-link">
    <w:name w:val="resh-link"/>
    <w:basedOn w:val="a0"/>
    <w:rsid w:val="00DE1ECE"/>
  </w:style>
  <w:style w:type="paragraph" w:styleId="af1">
    <w:name w:val="Normal (Web)"/>
    <w:basedOn w:val="a"/>
    <w:uiPriority w:val="99"/>
    <w:semiHidden/>
    <w:unhideWhenUsed/>
    <w:rsid w:val="0090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analyticsviewquestiontitle">
    <w:name w:val="freebirdanalyticsviewquestiontitle"/>
    <w:basedOn w:val="a0"/>
    <w:rsid w:val="00B04A64"/>
  </w:style>
  <w:style w:type="character" w:customStyle="1" w:styleId="freebirdanalyticsviewquestionresponsescount">
    <w:name w:val="freebirdanalyticsviewquestionresponsescount"/>
    <w:basedOn w:val="a0"/>
    <w:rsid w:val="00B04A64"/>
  </w:style>
  <w:style w:type="paragraph" w:styleId="af2">
    <w:name w:val="Body Text"/>
    <w:basedOn w:val="a"/>
    <w:link w:val="af3"/>
    <w:uiPriority w:val="1"/>
    <w:qFormat/>
    <w:rsid w:val="00703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0392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B1489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95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36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44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ralho-voador.appspot.com/ru.wikipedia.org/wiki/%D0%97%D0%BB%D1%8B%D0%BD%D0%BA%D0%BE%D0%B2%D1%81%D0%BA%D0%B8%D0%B9_%D1%80%D0%B0%D0%B9%D0%BE%D0%BD_%D0%91%D1%80%D1%8F%D0%BD%D1%81%D0%BA%D0%BE%D0%B9_%D0%BE%D0%B1%D0%BB%D0%B0%D1%81%D1%82%D0%B8" TargetMode="External"/><Relationship Id="rId18" Type="http://schemas.openxmlformats.org/officeDocument/2006/relationships/hyperlink" Target="http://caralho-voador.appspot.com/ru.wikipedia.org/wiki/%D0%9A%D0%BE%D0%BC%D0%B0%D1%80%D0%B8%D1%87%D1%81%D0%BA%D0%B8%D0%B9_%D1%80%D0%B0%D0%B9%D0%BE%D0%BD_%D0%91%D1%80%D1%8F%D0%BD%D1%81%D0%BA%D0%BE%D0%B9_%D0%BE%D0%B1%D0%BB%D0%B0%D1%81%D1%82%D0%B8" TargetMode="External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caralho-voador.appspot.com/ru.wikipedia.org/wiki/%D0%96%D1%83%D0%BA%D0%BE%D0%B2%D1%81%D0%BA%D0%B8%D0%B9_%D1%80%D0%B0%D0%B9%D0%BE%D0%BD_%D0%91%D1%80%D1%8F%D0%BD%D1%81%D0%BA%D0%BE%D0%B9_%D0%BE%D0%B1%D0%BB%D0%B0%D1%81%D1%82%D0%B8" TargetMode="External"/><Relationship Id="rId17" Type="http://schemas.openxmlformats.org/officeDocument/2006/relationships/hyperlink" Target="http://caralho-voador.appspot.com/ru.wikipedia.org/wiki/%D0%9A%D0%BB%D0%B8%D0%BD%D1%86%D0%BE%D0%B2%D1%81%D0%BA%D0%B8%D0%B9_%D1%80%D0%B0%D0%B9%D0%BE%D0%BD_%D0%91%D1%80%D1%8F%D0%BD%D1%81%D0%BA%D0%BE%D0%B9_%D0%BE%D0%B1%D0%BB%D0%B0%D1%81%D1%82%D0%B8" TargetMode="External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http://caralho-voador.appspot.com/ru.wikipedia.org/wiki/%D0%9A%D0%BB%D0%B8%D0%BC%D0%BE%D0%B2%D1%81%D0%BA%D0%B8%D0%B9_%D1%80%D0%B0%D0%B9%D0%BE%D0%BD_%D0%91%D1%80%D1%8F%D0%BD%D1%81%D0%BA%D0%BE%D0%B9_%D0%BE%D0%B1%D0%BB%D0%B0%D1%81%D1%82%D0%B8" TargetMode="External"/><Relationship Id="rId20" Type="http://schemas.openxmlformats.org/officeDocument/2006/relationships/hyperlink" Target="http://caralho-voador.appspot.com/ru.wikipedia.org/wiki/%D0%A3%D0%BD%D0%B5%D1%87%D1%81%D0%BA%D0%B8%D0%B9_%D1%80%D0%B0%D0%B9%D0%BE%D0%BD_%D0%91%D1%80%D1%8F%D0%BD%D1%81%D0%BA%D0%BE%D0%B9_%D0%BE%D0%B1%D0%BB%D0%B0%D1%81%D1%82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alho-voador.appspot.com/ru.wikipedia.org/wiki/%D0%94%D1%8F%D1%82%D1%8C%D0%BA%D0%BE%D0%B2%D1%81%D0%BA%D0%B8%D0%B9_%D1%80%D0%B0%D0%B9%D0%BE%D0%BD_%D0%91%D1%80%D1%8F%D0%BD%D1%81%D0%BA%D0%BE%D0%B9_%D0%BE%D0%B1%D0%BB%D0%B0%D1%81%D1%82%D0%B8" TargetMode="External"/><Relationship Id="rId24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://caralho-voador.appspot.com/ru.wikipedia.org/wiki/%D0%9A%D0%BB%D0%B5%D1%82%D0%BD%D1%8F%D0%BD%D1%81%D0%BA%D0%B8%D0%B9_%D1%80%D0%B0%D0%B9%D0%BE%D0%BD_%D0%91%D1%80%D1%8F%D0%BD%D1%81%D0%BA%D0%BE%D0%B9_%D0%BE%D0%B1%D0%BB%D0%B0%D1%81%D1%82%D0%B8" TargetMode="External"/><Relationship Id="rId23" Type="http://schemas.openxmlformats.org/officeDocument/2006/relationships/chart" Target="charts/chart4.xml"/><Relationship Id="rId28" Type="http://schemas.openxmlformats.org/officeDocument/2006/relationships/theme" Target="theme/theme1.xml"/><Relationship Id="rId10" Type="http://schemas.openxmlformats.org/officeDocument/2006/relationships/hyperlink" Target="http://caralho-voador.appspot.com/ru.wikipedia.org/wiki/%D0%94%D1%83%D0%B1%D1%80%D0%BE%D0%B2%D1%81%D0%BA%D0%B8%D0%B9_%D1%80%D0%B0%D0%B9%D0%BE%D0%BD_%D0%91%D1%80%D1%8F%D0%BD%D1%81%D0%BA%D0%BE%D0%B9_%D0%BE%D0%B1%D0%BB%D0%B0%D1%81%D1%82%D0%B8" TargetMode="External"/><Relationship Id="rId19" Type="http://schemas.openxmlformats.org/officeDocument/2006/relationships/hyperlink" Target="http://caralho-voador.appspot.com/ru.wikipedia.org/wiki/%D0%9D%D0%B0%D0%B2%D0%BB%D0%B8%D0%BD%D1%81%D0%BA%D0%B8%D0%B9_%D1%80%D0%B0%D0%B9%D0%BE%D0%BD_%D0%91%D1%80%D1%8F%D0%BD%D1%81%D0%BA%D0%BE%D0%B9_%D0%BE%D0%B1%D0%BB%D0%B0%D1%81%D1%82%D0%B8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caralho-voador.appspot.com/ru.wikipedia.org/wiki/%D0%9A%D0%B0%D1%80%D0%B0%D1%87%D0%B5%D0%B2%D1%81%D0%BA%D0%B8%D0%B9_%D1%80%D0%B0%D0%B9%D0%BE%D0%BD_%D0%91%D1%80%D1%8F%D0%BD%D1%81%D0%BA%D0%BE%D0%B9_%D0%BE%D0%B1%D0%BB%D0%B0%D1%81%D1%82%D0%B8" TargetMode="External"/><Relationship Id="rId22" Type="http://schemas.openxmlformats.org/officeDocument/2006/relationships/chart" Target="charts/chart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F0"/>
            </a:solidFill>
          </c:spPr>
          <c:explosion val="14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599155540340072"/>
                  <c:y val="-0.175068763092310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70,4 %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21750542051807"/>
                      <c:h val="0.1289169295478443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3099440830765718"/>
                  <c:y val="0.106657393377878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29,6 %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67.900000000000006</c:v>
                </c:pt>
                <c:pt idx="1">
                  <c:v>32.1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3088120506675791"/>
          <c:y val="0.40360035437210728"/>
          <c:w val="0.25172749058541594"/>
          <c:h val="0.276920936933356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</a:rPr>
              <a:t>Выбор уровня профессионального образования  учащихся 9 классов</a:t>
            </a:r>
          </a:p>
        </c:rich>
      </c:tx>
      <c:layout>
        <c:manualLayout>
          <c:xMode val="edge"/>
          <c:yMode val="edge"/>
          <c:x val="0.19530744627557775"/>
          <c:y val="2.38094845474158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Продолжить обучение в 10-11 классе</c:v>
                </c:pt>
                <c:pt idx="1">
                  <c:v>Обучение в СПО</c:v>
                </c:pt>
                <c:pt idx="2">
                  <c:v>Обучение на курсах</c:v>
                </c:pt>
                <c:pt idx="3">
                  <c:v>Работать </c:v>
                </c:pt>
                <c:pt idx="4">
                  <c:v>Не определился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37.9</c:v>
                </c:pt>
                <c:pt idx="1">
                  <c:v>48.8</c:v>
                </c:pt>
                <c:pt idx="2">
                  <c:v>1</c:v>
                </c:pt>
                <c:pt idx="3">
                  <c:v>1.5</c:v>
                </c:pt>
                <c:pt idx="4">
                  <c:v>10.8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184272"/>
        <c:axId val="422187408"/>
      </c:barChart>
      <c:catAx>
        <c:axId val="42218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187408"/>
        <c:crosses val="autoZero"/>
        <c:auto val="1"/>
        <c:lblAlgn val="ctr"/>
        <c:lblOffset val="100"/>
        <c:noMultiLvlLbl val="0"/>
      </c:catAx>
      <c:valAx>
        <c:axId val="42218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18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</a:rPr>
              <a:t>Выбор уровня профессионального образования  учащихся 11 классов</a:t>
            </a:r>
          </a:p>
        </c:rich>
      </c:tx>
      <c:layout>
        <c:manualLayout>
          <c:xMode val="edge"/>
          <c:yMode val="edge"/>
          <c:x val="0.12570440114235315"/>
          <c:y val="2.7299885943576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Обучение в Вузе</c:v>
                </c:pt>
                <c:pt idx="1">
                  <c:v>Обучение в СПО</c:v>
                </c:pt>
                <c:pt idx="2">
                  <c:v>Обучение на курсах</c:v>
                </c:pt>
                <c:pt idx="3">
                  <c:v>Работать 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88.5</c:v>
                </c:pt>
                <c:pt idx="1">
                  <c:v>3.4</c:v>
                </c:pt>
                <c:pt idx="2">
                  <c:v>1.3</c:v>
                </c:pt>
                <c:pt idx="3">
                  <c:v>2</c:v>
                </c:pt>
                <c:pt idx="4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7612216"/>
        <c:axId val="377618488"/>
      </c:barChart>
      <c:catAx>
        <c:axId val="37761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8488"/>
        <c:crosses val="autoZero"/>
        <c:auto val="1"/>
        <c:lblAlgn val="ctr"/>
        <c:lblOffset val="100"/>
        <c:noMultiLvlLbl val="0"/>
      </c:catAx>
      <c:valAx>
        <c:axId val="377618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2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9 классы</c:v>
                </c:pt>
                <c:pt idx="1">
                  <c:v>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</c:v>
                </c:pt>
                <c:pt idx="1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9 классы</c:v>
                </c:pt>
                <c:pt idx="1">
                  <c:v>11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0.53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619664"/>
        <c:axId val="377616920"/>
      </c:barChart>
      <c:catAx>
        <c:axId val="37761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6920"/>
        <c:crosses val="autoZero"/>
        <c:auto val="1"/>
        <c:lblAlgn val="ctr"/>
        <c:lblOffset val="100"/>
        <c:noMultiLvlLbl val="0"/>
      </c:catAx>
      <c:valAx>
        <c:axId val="37761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965532954214054"/>
          <c:y val="0.88144794400699911"/>
          <c:w val="0.17161508457276176"/>
          <c:h val="9.4742532183477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9988159713312E-2"/>
          <c:y val="5.4120541205412057E-2"/>
          <c:w val="0.9053077799237359"/>
          <c:h val="0.70134410320481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9 классы</c:v>
                </c:pt>
                <c:pt idx="1">
                  <c:v>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0.61499999999999999</c:v>
                </c:pt>
                <c:pt idx="1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9 классы</c:v>
                </c:pt>
                <c:pt idx="1">
                  <c:v>11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0.38500000000000001</c:v>
                </c:pt>
                <c:pt idx="1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611432"/>
        <c:axId val="377620056"/>
      </c:barChart>
      <c:catAx>
        <c:axId val="3776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20056"/>
        <c:crosses val="autoZero"/>
        <c:auto val="1"/>
        <c:lblAlgn val="ctr"/>
        <c:lblOffset val="100"/>
        <c:noMultiLvlLbl val="0"/>
      </c:catAx>
      <c:valAx>
        <c:axId val="377620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965532954214054"/>
          <c:y val="0.88144794400699911"/>
          <c:w val="0.17161508457276176"/>
          <c:h val="9.4742532183477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Не могу выбрать, так как много вариантов</c:v>
                </c:pt>
                <c:pt idx="1">
                  <c:v>Плохо знаю профессии</c:v>
                </c:pt>
                <c:pt idx="2">
                  <c:v>Не знаю свои способности</c:v>
                </c:pt>
                <c:pt idx="3">
                  <c:v>Трудно поступить в желаемое учебное заведение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0.69199999999999995</c:v>
                </c:pt>
                <c:pt idx="1">
                  <c:v>0.17699999999999999</c:v>
                </c:pt>
                <c:pt idx="2">
                  <c:v>0.28999999999999998</c:v>
                </c:pt>
                <c:pt idx="3">
                  <c:v>0.19800000000000001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Не могу выбрать, так как много вариантов</c:v>
                </c:pt>
                <c:pt idx="1">
                  <c:v>Плохо знаю профессии</c:v>
                </c:pt>
                <c:pt idx="2">
                  <c:v>Не знаю свои способности</c:v>
                </c:pt>
                <c:pt idx="3">
                  <c:v>Трудно поступить в желаемое учебное заведение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Не могу выбрать, так как много вариантов</c:v>
                </c:pt>
                <c:pt idx="1">
                  <c:v>Плохо знаю профессии</c:v>
                </c:pt>
                <c:pt idx="2">
                  <c:v>Не знаю свои способности</c:v>
                </c:pt>
                <c:pt idx="3">
                  <c:v>Трудно поступить в желаемое учебное заведение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7615744"/>
        <c:axId val="377613392"/>
      </c:barChart>
      <c:catAx>
        <c:axId val="3776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3392"/>
        <c:crosses val="autoZero"/>
        <c:auto val="1"/>
        <c:lblAlgn val="ctr"/>
        <c:lblOffset val="100"/>
        <c:noMultiLvlLbl val="0"/>
      </c:catAx>
      <c:valAx>
        <c:axId val="37761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47069116360459E-2"/>
          <c:y val="4.3650793650793648E-2"/>
          <c:w val="0.89145209555811888"/>
          <c:h val="0.7207281073671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ВУЗ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30.9</c:v>
                </c:pt>
                <c:pt idx="1">
                  <c:v>14</c:v>
                </c:pt>
                <c:pt idx="2">
                  <c:v>62</c:v>
                </c:pt>
                <c:pt idx="3">
                  <c:v>61</c:v>
                </c:pt>
                <c:pt idx="4">
                  <c:v>40.5</c:v>
                </c:pt>
                <c:pt idx="5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ССУЗ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57.4</c:v>
                </c:pt>
                <c:pt idx="1">
                  <c:v>76</c:v>
                </c:pt>
                <c:pt idx="2">
                  <c:v>24</c:v>
                </c:pt>
                <c:pt idx="3">
                  <c:v>23</c:v>
                </c:pt>
                <c:pt idx="4">
                  <c:v>30.7</c:v>
                </c:pt>
                <c:pt idx="5">
                  <c:v>35.299999999999997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11.7</c:v>
                </c:pt>
                <c:pt idx="1">
                  <c:v>10</c:v>
                </c:pt>
                <c:pt idx="2">
                  <c:v>14</c:v>
                </c:pt>
                <c:pt idx="3">
                  <c:v>16</c:v>
                </c:pt>
                <c:pt idx="4">
                  <c:v>8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620840"/>
        <c:axId val="377613784"/>
      </c:barChart>
      <c:catAx>
        <c:axId val="37762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13784"/>
        <c:crosses val="autoZero"/>
        <c:auto val="1"/>
        <c:lblAlgn val="ctr"/>
        <c:lblOffset val="100"/>
        <c:noMultiLvlLbl val="0"/>
      </c:catAx>
      <c:valAx>
        <c:axId val="37761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62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126676873724112"/>
          <c:y val="0.9092257217847769"/>
          <c:w val="0.5149664625255177"/>
          <c:h val="7.49012623422072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60F0-7E98-40C8-B182-7C8C6D63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16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Психологический центр</Company>
  <LinksUpToDate>false</LinksUpToDate>
  <CharactersWithSpaces>24821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Пользователь Windows</cp:lastModifiedBy>
  <cp:revision>162</cp:revision>
  <cp:lastPrinted>2001-12-31T23:34:00Z</cp:lastPrinted>
  <dcterms:created xsi:type="dcterms:W3CDTF">2012-09-19T13:38:00Z</dcterms:created>
  <dcterms:modified xsi:type="dcterms:W3CDTF">2022-06-15T07:13:00Z</dcterms:modified>
</cp:coreProperties>
</file>